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428" w:rsidRPr="006352C3" w:rsidRDefault="00F63428" w:rsidP="00F63428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t xml:space="preserve">Załącznik nr </w:t>
      </w:r>
      <w:r w:rsidR="00817623" w:rsidRPr="006352C3">
        <w:rPr>
          <w:rFonts w:ascii="Times New Roman" w:hAnsi="Times New Roman" w:cs="Times New Roman"/>
          <w:sz w:val="21"/>
          <w:szCs w:val="21"/>
        </w:rPr>
        <w:t>1</w:t>
      </w:r>
      <w:r w:rsidRPr="006352C3">
        <w:rPr>
          <w:rFonts w:ascii="Times New Roman" w:hAnsi="Times New Roman" w:cs="Times New Roman"/>
          <w:sz w:val="21"/>
          <w:szCs w:val="21"/>
        </w:rPr>
        <w:t xml:space="preserve"> do SWZ </w:t>
      </w:r>
    </w:p>
    <w:p w:rsidR="00F63428" w:rsidRPr="006352C3" w:rsidRDefault="00F63428" w:rsidP="00F6342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63428" w:rsidRPr="006352C3" w:rsidRDefault="00AC5EC6" w:rsidP="00AC5EC6">
      <w:pPr>
        <w:tabs>
          <w:tab w:val="left" w:pos="6975"/>
        </w:tabs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tab/>
      </w:r>
    </w:p>
    <w:p w:rsidR="00F63428" w:rsidRPr="006352C3" w:rsidRDefault="00F63428" w:rsidP="00F63428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C3">
        <w:rPr>
          <w:rFonts w:ascii="Times New Roman" w:hAnsi="Times New Roman" w:cs="Times New Roman"/>
          <w:b/>
          <w:sz w:val="21"/>
          <w:szCs w:val="21"/>
        </w:rPr>
        <w:t>FORMULARZ OFERTOWY</w:t>
      </w:r>
    </w:p>
    <w:p w:rsidR="00F63428" w:rsidRPr="006352C3" w:rsidRDefault="00F63428" w:rsidP="00F6342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793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  <w:gridCol w:w="4111"/>
      </w:tblGrid>
      <w:tr w:rsidR="00E418CB" w:rsidRPr="006352C3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Nazwa (firma) Wykonawcy</w:t>
            </w: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vertAlign w:val="superscript"/>
                <w:lang w:eastAsia="pl-PL"/>
              </w:rPr>
              <w:t>(1)</w:t>
            </w:r>
          </w:p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Adres Wykonawcy</w:t>
            </w:r>
          </w:p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  <w:tr w:rsidR="00E418CB" w:rsidRPr="006352C3" w:rsidTr="001B7500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</w:tbl>
    <w:p w:rsidR="00E418CB" w:rsidRPr="006352C3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821"/>
        <w:gridCol w:w="2593"/>
        <w:gridCol w:w="2593"/>
      </w:tblGrid>
      <w:tr w:rsidR="00E418CB" w:rsidRPr="006352C3" w:rsidTr="00800314">
        <w:trPr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Nr regon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Telefon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Faks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8CB" w:rsidRPr="006352C3" w:rsidRDefault="00E418CB" w:rsidP="00E41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E-mail</w:t>
            </w:r>
          </w:p>
        </w:tc>
      </w:tr>
      <w:tr w:rsidR="00E418CB" w:rsidRPr="006352C3" w:rsidTr="00800314">
        <w:trPr>
          <w:trHeight w:val="41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:rsidR="00E418CB" w:rsidRPr="006352C3" w:rsidRDefault="00E418CB" w:rsidP="00E41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</w:tc>
      </w:tr>
    </w:tbl>
    <w:p w:rsidR="00800314" w:rsidRPr="006352C3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tbl>
      <w:tblPr>
        <w:tblStyle w:val="Tabela-Siatka"/>
        <w:tblW w:w="0" w:type="auto"/>
        <w:tblInd w:w="846" w:type="dxa"/>
        <w:tblLook w:val="04A0"/>
      </w:tblPr>
      <w:tblGrid>
        <w:gridCol w:w="2551"/>
        <w:gridCol w:w="2552"/>
        <w:gridCol w:w="3113"/>
      </w:tblGrid>
      <w:tr w:rsidR="0004649F" w:rsidRPr="006352C3" w:rsidTr="00456CA7">
        <w:trPr>
          <w:trHeight w:val="190"/>
        </w:trPr>
        <w:tc>
          <w:tcPr>
            <w:tcW w:w="2551" w:type="dxa"/>
          </w:tcPr>
          <w:p w:rsidR="0004649F" w:rsidRPr="006352C3" w:rsidRDefault="0004649F" w:rsidP="0080031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Nr NIP</w:t>
            </w:r>
          </w:p>
        </w:tc>
        <w:tc>
          <w:tcPr>
            <w:tcW w:w="2552" w:type="dxa"/>
          </w:tcPr>
          <w:p w:rsidR="0004649F" w:rsidRPr="006352C3" w:rsidRDefault="0004649F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KRS</w:t>
            </w:r>
          </w:p>
        </w:tc>
        <w:tc>
          <w:tcPr>
            <w:tcW w:w="3113" w:type="dxa"/>
          </w:tcPr>
          <w:p w:rsidR="0004649F" w:rsidRPr="006352C3" w:rsidRDefault="0004649F" w:rsidP="008003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</w:pPr>
            <w:r w:rsidRPr="006352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 xml:space="preserve">Adres skrzynki </w:t>
            </w:r>
            <w:proofErr w:type="spellStart"/>
            <w:r w:rsidRPr="006352C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pl-PL"/>
              </w:rPr>
              <w:t>ePUAP</w:t>
            </w:r>
            <w:proofErr w:type="spellEnd"/>
          </w:p>
        </w:tc>
      </w:tr>
      <w:tr w:rsidR="0004649F" w:rsidRPr="006352C3" w:rsidTr="00456CA7">
        <w:trPr>
          <w:trHeight w:val="987"/>
        </w:trPr>
        <w:tc>
          <w:tcPr>
            <w:tcW w:w="2551" w:type="dxa"/>
          </w:tcPr>
          <w:p w:rsidR="0004649F" w:rsidRPr="006352C3" w:rsidRDefault="0004649F" w:rsidP="00E418C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52" w:type="dxa"/>
          </w:tcPr>
          <w:p w:rsidR="0004649F" w:rsidRPr="006352C3" w:rsidRDefault="0004649F" w:rsidP="00E418C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113" w:type="dxa"/>
          </w:tcPr>
          <w:p w:rsidR="0004649F" w:rsidRPr="006352C3" w:rsidRDefault="0004649F" w:rsidP="00E418CB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800314" w:rsidRPr="006352C3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800314" w:rsidRPr="006352C3" w:rsidRDefault="00800314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418CB" w:rsidRPr="006352C3" w:rsidRDefault="00E418CB" w:rsidP="00E418C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 dane (telefon, faks, e-mail) podaję dobrowolnie w celu usprawnienia kontaktu z Zamawiającym w zakresie prowadzonego postępowania </w:t>
      </w:r>
    </w:p>
    <w:p w:rsidR="00F63428" w:rsidRPr="006352C3" w:rsidRDefault="00F63428" w:rsidP="00F6342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E6240" w:rsidRPr="006352C3" w:rsidRDefault="00366135" w:rsidP="00F63428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b/>
          <w:sz w:val="21"/>
          <w:szCs w:val="21"/>
        </w:rPr>
        <w:t>Wybór osób realizujących usługi szkoleniowe  w obszarze przeciwdziałania przemocy w rodzinie organizowane przez Regionalny Ośrodek Polityki Społecznej Województwa Śląskiego</w:t>
      </w:r>
    </w:p>
    <w:p w:rsidR="00F63428" w:rsidRPr="006352C3" w:rsidRDefault="00F63428" w:rsidP="00F63428">
      <w:pPr>
        <w:pStyle w:val="Tekstkomentarza"/>
        <w:spacing w:line="276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3033CB" w:rsidRPr="006352C3" w:rsidRDefault="003033CB" w:rsidP="00725F7D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1"/>
          <w:szCs w:val="21"/>
          <w:lang w:eastAsia="pl-PL"/>
        </w:rPr>
      </w:pPr>
      <w:bookmarkStart w:id="0" w:name="_Hlk71631654"/>
      <w:r w:rsidRPr="006352C3">
        <w:rPr>
          <w:rFonts w:ascii="Times New Roman" w:eastAsia="Calibri" w:hAnsi="Times New Roman" w:cs="Times New Roman"/>
          <w:sz w:val="21"/>
          <w:szCs w:val="21"/>
          <w:u w:val="single"/>
        </w:rPr>
        <w:t xml:space="preserve">Oferujemy realizację części I zamówienia </w:t>
      </w:r>
      <w:r w:rsidRPr="006352C3">
        <w:rPr>
          <w:rFonts w:ascii="Times New Roman" w:eastAsia="Calibri" w:hAnsi="Times New Roman" w:cs="Times New Roman"/>
          <w:sz w:val="21"/>
          <w:szCs w:val="21"/>
          <w:u w:val="single"/>
          <w:lang w:eastAsia="pl-PL"/>
        </w:rPr>
        <w:t>za cenę obliczoną w „Formularzu Cenowym” stanowiącym załącznik do naszej oferty</w:t>
      </w: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>:</w:t>
      </w:r>
    </w:p>
    <w:p w:rsidR="00955AFC" w:rsidRPr="006352C3" w:rsidRDefault="000900D7" w:rsidP="00725F7D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hAnsi="Times New Roman" w:cs="Times New Roman"/>
          <w:b/>
          <w:i/>
          <w:sz w:val="21"/>
          <w:szCs w:val="21"/>
        </w:rPr>
        <w:t xml:space="preserve">Część I </w:t>
      </w:r>
      <w:r w:rsidR="00425711" w:rsidRPr="006352C3">
        <w:rPr>
          <w:rFonts w:ascii="Times New Roman" w:hAnsi="Times New Roman" w:cs="Times New Roman"/>
          <w:b/>
          <w:i/>
          <w:sz w:val="21"/>
          <w:szCs w:val="21"/>
        </w:rPr>
        <w:t>–</w:t>
      </w:r>
      <w:r w:rsidR="00955AFC" w:rsidRPr="006352C3">
        <w:rPr>
          <w:rFonts w:ascii="Times New Roman" w:hAnsi="Times New Roman" w:cs="Times New Roman"/>
          <w:b/>
          <w:i/>
          <w:sz w:val="21"/>
          <w:szCs w:val="21"/>
        </w:rPr>
        <w:t xml:space="preserve"> </w:t>
      </w:r>
      <w:r w:rsidR="00592D51" w:rsidRPr="006352C3">
        <w:rPr>
          <w:rFonts w:ascii="Times New Roman" w:hAnsi="Times New Roman"/>
          <w:b/>
          <w:i/>
          <w:iCs/>
          <w:sz w:val="21"/>
          <w:szCs w:val="21"/>
        </w:rPr>
        <w:t>Dziecko jako ofiara przemocy w rodzinie – sytuacja psychologiczna, kontakt, procedura Niebieskie Karty</w:t>
      </w:r>
      <w:r w:rsidRPr="006352C3">
        <w:rPr>
          <w:rFonts w:ascii="Times New Roman" w:hAnsi="Times New Roman" w:cs="Times New Roman"/>
          <w:b/>
          <w:i/>
          <w:sz w:val="21"/>
          <w:szCs w:val="21"/>
        </w:rPr>
        <w:t>:</w:t>
      </w:r>
    </w:p>
    <w:p w:rsidR="00F63428" w:rsidRPr="006352C3" w:rsidRDefault="00F63428" w:rsidP="00955AFC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Cena oferty brutto (łącznie)…………………………</w:t>
      </w:r>
      <w:r w:rsidR="00955AFC"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…………...………zł (słownie zł …………….. …………………….</w:t>
      </w: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.……………..………………..………...)</w:t>
      </w:r>
      <w:r w:rsidRPr="006352C3">
        <w:rPr>
          <w:rFonts w:ascii="Times New Roman" w:hAnsi="Times New Roman" w:cs="Times New Roman"/>
          <w:sz w:val="21"/>
          <w:szCs w:val="21"/>
        </w:rPr>
        <w:t xml:space="preserve"> wraz z należnym podatkiem …..... % VAT (jeżeli dotyczy)</w:t>
      </w:r>
    </w:p>
    <w:p w:rsidR="00955AFC" w:rsidRPr="006352C3" w:rsidRDefault="00955AFC" w:rsidP="00F63428">
      <w:pPr>
        <w:pStyle w:val="Tekstpodstawowy"/>
        <w:spacing w:line="360" w:lineRule="auto"/>
        <w:ind w:right="1"/>
        <w:rPr>
          <w:b/>
          <w:sz w:val="21"/>
          <w:szCs w:val="21"/>
        </w:rPr>
      </w:pPr>
      <w:r w:rsidRPr="006352C3">
        <w:rPr>
          <w:b/>
          <w:sz w:val="21"/>
          <w:szCs w:val="21"/>
        </w:rPr>
        <w:t xml:space="preserve">Doświadczenie </w:t>
      </w:r>
      <w:r w:rsidR="00410DD6" w:rsidRPr="006352C3">
        <w:rPr>
          <w:b/>
          <w:sz w:val="21"/>
          <w:szCs w:val="21"/>
        </w:rPr>
        <w:t>zespołu trenerów</w:t>
      </w:r>
      <w:r w:rsidRPr="006352C3">
        <w:rPr>
          <w:b/>
          <w:sz w:val="21"/>
          <w:szCs w:val="21"/>
        </w:rPr>
        <w:t xml:space="preserve">: </w:t>
      </w:r>
    </w:p>
    <w:p w:rsidR="00410DD6" w:rsidRPr="006352C3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Do realizacji Zamówienia skieruję ………… trenera 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(co najmniej jednego)*</w:t>
      </w:r>
    </w:p>
    <w:p w:rsidR="00A314C3" w:rsidRPr="006352C3" w:rsidRDefault="00410DD6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bookmarkStart w:id="1" w:name="_Hlk71631197"/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…………………………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(Imię i Nazwisko)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A314C3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przeprowadził</w:t>
      </w:r>
      <w:r w:rsidR="00AE08A6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/a</w:t>
      </w:r>
      <w:r w:rsidR="00A314C3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okresie ostatnich trzech lat przed upływem terminu składania ofert ……….. </w:t>
      </w:r>
      <w:r w:rsidR="00524C4F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szkolenia </w:t>
      </w:r>
      <w:r w:rsidR="00A314C3"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(uzupełnić odpowiednio)</w:t>
      </w:r>
      <w:r w:rsidR="00524C4F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bookmarkStart w:id="2" w:name="_Hlk115948850"/>
      <w:r w:rsidR="005F45EB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z zakresu pracy z dzieckiem krzywdzonym w rodzinie </w:t>
      </w:r>
      <w:r w:rsidR="00F94C97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dla</w:t>
      </w:r>
      <w:r w:rsidR="00F94C97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F94C97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co najmniej 50 </w:t>
      </w:r>
      <w:r w:rsidR="00C0775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osób łącznie - </w:t>
      </w:r>
      <w:r w:rsidR="00F94C97" w:rsidRPr="006352C3">
        <w:rPr>
          <w:rFonts w:ascii="Times New Roman" w:hAnsi="Times New Roman"/>
          <w:color w:val="000000" w:themeColor="text1"/>
          <w:sz w:val="21"/>
          <w:szCs w:val="21"/>
        </w:rPr>
        <w:t>przedstawicieli służb wchodzących w skład zespołów interdyscyplinarnych i grup roboczych</w:t>
      </w:r>
      <w:r w:rsidR="001C3D8C" w:rsidRPr="006352C3">
        <w:rPr>
          <w:rFonts w:ascii="Times New Roman" w:hAnsi="Times New Roman"/>
          <w:color w:val="000000" w:themeColor="text1"/>
          <w:sz w:val="21"/>
          <w:szCs w:val="21"/>
        </w:rPr>
        <w:t>.</w:t>
      </w:r>
    </w:p>
    <w:bookmarkEnd w:id="1"/>
    <w:bookmarkEnd w:id="2"/>
    <w:p w:rsidR="003B0467" w:rsidRPr="006352C3" w:rsidRDefault="003B0467" w:rsidP="00A314C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410DD6" w:rsidRPr="006352C3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Wypełnić poniższe punkty jeżeli Wykonawca do realizacji zamówienia skieruje więcej niż 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jedną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osob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ę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:</w:t>
      </w:r>
    </w:p>
    <w:p w:rsidR="005F45EB" w:rsidRPr="006352C3" w:rsidRDefault="00524C4F" w:rsidP="005F45EB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…………………………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(Imię i Nazwisko)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przeprowadził/a w okresie ostatnich trzech lat przed upływem terminu składania ofert ……….. szkolenia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(uzupełnić odpowiednio)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5F45EB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z zakresu pracy z dzieckiem krzywdzonym w rodzinie </w:t>
      </w:r>
      <w:r w:rsidR="005F45E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>dla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 </w:t>
      </w:r>
      <w:r w:rsidR="005F45E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co najmniej 50 </w:t>
      </w:r>
      <w:r w:rsidR="00C0775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osób łącznie - 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>przedstawicieli służb wchodzących w skład zespołów interdyscyplinarnych i grup roboczych.</w:t>
      </w:r>
    </w:p>
    <w:p w:rsidR="00410DD6" w:rsidRPr="006352C3" w:rsidRDefault="00410DD6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…</w:t>
      </w:r>
    </w:p>
    <w:p w:rsidR="00410DD6" w:rsidRPr="006352C3" w:rsidRDefault="00410DD6" w:rsidP="00410DD6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410DD6" w:rsidRPr="006352C3" w:rsidRDefault="00410DD6" w:rsidP="00410DD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* Punkty zostaną przyznane zgodnie z informacją zawartą w rozdz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iale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X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X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V SWZ. W przypadku, gdy Wykonawca pozostawi przedmiotowe pola bez uzupełnienia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lub wskaże informacje niezgodne</w:t>
      </w:r>
      <w:r w:rsidR="00440EE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z zapisami</w:t>
      </w:r>
      <w:r w:rsidR="004D7B61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rozdz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iału</w:t>
      </w:r>
      <w:r w:rsidR="004D7B61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X</w:t>
      </w:r>
      <w:r w:rsidR="00A314C3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X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V</w:t>
      </w:r>
      <w:r w:rsidR="004D7B61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SWZ,</w:t>
      </w:r>
      <w:r w:rsidR="004D7B61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oferta Wykonawcy otrzyma 0 pkt. w tym kryterium.</w:t>
      </w:r>
    </w:p>
    <w:bookmarkEnd w:id="0"/>
    <w:p w:rsidR="00410DD6" w:rsidRPr="006352C3" w:rsidRDefault="00AC40CA" w:rsidP="00B71EB2">
      <w:pPr>
        <w:pStyle w:val="Tekstpodstawowy"/>
        <w:spacing w:before="240" w:after="120" w:line="360" w:lineRule="auto"/>
        <w:rPr>
          <w:b/>
          <w:color w:val="000000" w:themeColor="text1"/>
          <w:sz w:val="21"/>
          <w:szCs w:val="21"/>
        </w:rPr>
      </w:pPr>
      <w:r w:rsidRPr="00AC40CA">
        <w:rPr>
          <w:b/>
          <w:color w:val="000000" w:themeColor="text1"/>
          <w:sz w:val="21"/>
          <w:szCs w:val="21"/>
        </w:rPr>
        <w:pict>
          <v:rect id="_x0000_i1025" style="width:0;height:1.5pt" o:hralign="center" o:bullet="t" o:hrstd="t" o:hr="t" fillcolor="#a0a0a0" stroked="f"/>
        </w:pict>
      </w:r>
    </w:p>
    <w:p w:rsidR="00B71EB2" w:rsidRPr="006352C3" w:rsidRDefault="00B71EB2" w:rsidP="00B71EB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 w:themeColor="text1"/>
          <w:sz w:val="21"/>
          <w:szCs w:val="21"/>
          <w:u w:val="single"/>
          <w:lang w:eastAsia="pl-PL"/>
        </w:rPr>
      </w:pPr>
      <w:bookmarkStart w:id="3" w:name="_Hlk71632735"/>
      <w:r w:rsidRPr="006352C3">
        <w:rPr>
          <w:rFonts w:ascii="Times New Roman" w:eastAsia="Calibri" w:hAnsi="Times New Roman" w:cs="Times New Roman"/>
          <w:color w:val="000000" w:themeColor="text1"/>
          <w:sz w:val="21"/>
          <w:szCs w:val="21"/>
          <w:u w:val="single"/>
        </w:rPr>
        <w:t xml:space="preserve">Oferujemy realizację części II zamówienia </w:t>
      </w:r>
      <w:r w:rsidRPr="006352C3">
        <w:rPr>
          <w:rFonts w:ascii="Times New Roman" w:eastAsia="Calibri" w:hAnsi="Times New Roman" w:cs="Times New Roman"/>
          <w:color w:val="000000" w:themeColor="text1"/>
          <w:sz w:val="21"/>
          <w:szCs w:val="21"/>
          <w:u w:val="single"/>
          <w:lang w:eastAsia="pl-PL"/>
        </w:rPr>
        <w:t>za cenę obliczoną w „Formularzu Cenowym” stanowiącym załącznik do naszej oferty:</w:t>
      </w:r>
    </w:p>
    <w:p w:rsidR="00B71EB2" w:rsidRPr="006352C3" w:rsidRDefault="00B71EB2" w:rsidP="00B71EB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 xml:space="preserve">Część II </w:t>
      </w:r>
      <w:r w:rsidR="00425711" w:rsidRPr="006352C3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–</w:t>
      </w:r>
      <w:r w:rsidRPr="006352C3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 xml:space="preserve"> </w:t>
      </w:r>
      <w:r w:rsidR="007C33EC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Procedura Niebieskie Karty</w:t>
      </w:r>
      <w:r w:rsidR="00366135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 – zagadnienia praktyczne</w:t>
      </w:r>
      <w:r w:rsidRPr="006352C3">
        <w:rPr>
          <w:rFonts w:ascii="Times New Roman" w:hAnsi="Times New Roman" w:cs="Times New Roman"/>
          <w:b/>
          <w:i/>
          <w:color w:val="000000" w:themeColor="text1"/>
          <w:sz w:val="21"/>
          <w:szCs w:val="21"/>
        </w:rPr>
        <w:t>:</w:t>
      </w:r>
    </w:p>
    <w:p w:rsidR="00B71EB2" w:rsidRPr="006352C3" w:rsidRDefault="00B71EB2" w:rsidP="00B71EB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  <w:lang w:eastAsia="pl-PL"/>
        </w:rPr>
        <w:t>Cena oferty brutto (łącznie)……………………………………...………zł (słownie zł …………….. ……………………..……………..………………..………...)</w:t>
      </w:r>
      <w:r w:rsidRPr="006352C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wraz z należnym podatkiem …..... % VAT (jeżeli dotyczy)</w:t>
      </w:r>
    </w:p>
    <w:p w:rsidR="00B71EB2" w:rsidRPr="006352C3" w:rsidRDefault="00B71EB2" w:rsidP="00B71EB2">
      <w:pPr>
        <w:pStyle w:val="Tekstpodstawowy"/>
        <w:spacing w:line="360" w:lineRule="auto"/>
        <w:ind w:right="1"/>
        <w:rPr>
          <w:b/>
          <w:color w:val="000000" w:themeColor="text1"/>
          <w:sz w:val="21"/>
          <w:szCs w:val="21"/>
        </w:rPr>
      </w:pPr>
      <w:r w:rsidRPr="006352C3">
        <w:rPr>
          <w:b/>
          <w:color w:val="000000" w:themeColor="text1"/>
          <w:sz w:val="21"/>
          <w:szCs w:val="21"/>
        </w:rPr>
        <w:t xml:space="preserve">Doświadczenie zespołu trenerów: </w:t>
      </w:r>
    </w:p>
    <w:p w:rsidR="002B4020" w:rsidRPr="006352C3" w:rsidRDefault="002B4020" w:rsidP="002B4020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Do realizacji Zamówienia skieruję ………… trener</w:t>
      </w:r>
      <w:r w:rsidR="00AA7980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a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 </w:t>
      </w:r>
      <w:r w:rsidR="007C33EC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(co najmniej jednego)*</w:t>
      </w:r>
    </w:p>
    <w:p w:rsidR="002B4020" w:rsidRPr="006352C3" w:rsidRDefault="002B4020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…………………………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(Imię i Nazwisko)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przeprowadził</w:t>
      </w:r>
      <w:r w:rsidR="00AE08A6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/a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w okresie ostatnich trzech lat przed upływem terminu składania ofert ………..  szkol</w:t>
      </w:r>
      <w:r w:rsidR="00E4284C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eń</w:t>
      </w:r>
      <w:r w:rsidR="00650145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650145"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(uzupełnić odpowiednio)</w:t>
      </w:r>
      <w:r w:rsidR="00650145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bookmarkStart w:id="4" w:name="_Hlk115949092"/>
      <w:r w:rsidR="00650145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z zakresu</w:t>
      </w:r>
      <w:r w:rsidRPr="006352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</w:t>
      </w:r>
      <w:r w:rsidR="005F45EB" w:rsidRPr="006352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wdrażania Procedury Niebieskie Karty 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dla </w:t>
      </w:r>
      <w:r w:rsidR="005F45E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co najmniej 50 </w:t>
      </w:r>
      <w:r w:rsidR="00C0775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osób łącznie - 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>przedstawicieli służb wchodzących w skład zespołów interdyscyplinarnych i grup roboczych</w:t>
      </w:r>
      <w:r w:rsidR="00E4284C" w:rsidRPr="006352C3">
        <w:rPr>
          <w:rFonts w:ascii="Times New Roman" w:hAnsi="Times New Roman"/>
          <w:color w:val="000000" w:themeColor="text1"/>
          <w:sz w:val="21"/>
          <w:szCs w:val="21"/>
        </w:rPr>
        <w:t>.</w:t>
      </w:r>
      <w:bookmarkEnd w:id="4"/>
    </w:p>
    <w:p w:rsidR="002B4020" w:rsidRPr="006352C3" w:rsidRDefault="002B4020" w:rsidP="002B4020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2B4020" w:rsidRPr="006352C3" w:rsidRDefault="002B4020" w:rsidP="002B4020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 xml:space="preserve">Wypełnić poniższe punkty jeżeli Wykonawca do realizacji zamówienia skieruje więcej niż </w:t>
      </w:r>
      <w:r w:rsidR="00896625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jedną osobę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:</w:t>
      </w:r>
    </w:p>
    <w:p w:rsidR="002B4020" w:rsidRPr="006352C3" w:rsidRDefault="00913D29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…………………………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(Imię i Nazwisko)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przeprowadził/a w okresie ostatnich trzech lat przed upływem terminu składania ofert ………..  szkoleń 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lang w:eastAsia="pl-PL"/>
        </w:rPr>
        <w:t>(uzupełnić odpowiednio)</w:t>
      </w: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 xml:space="preserve"> </w:t>
      </w:r>
      <w:r w:rsidR="005F45EB"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z zakresu</w:t>
      </w:r>
      <w:r w:rsidR="005F45EB" w:rsidRPr="006352C3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 xml:space="preserve"> wdrażania Procedury Niebieskie Karty 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dla </w:t>
      </w:r>
      <w:r w:rsidR="005F45E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co najmniej 50 </w:t>
      </w:r>
      <w:r w:rsidR="00C0775B" w:rsidRPr="006352C3">
        <w:rPr>
          <w:rFonts w:ascii="Times New Roman" w:eastAsia="Times New Roman" w:hAnsi="Times New Roman"/>
          <w:color w:val="000000" w:themeColor="text1"/>
          <w:sz w:val="21"/>
          <w:szCs w:val="21"/>
          <w:lang w:eastAsia="pl-PL"/>
        </w:rPr>
        <w:t xml:space="preserve">osób łącznie - </w:t>
      </w:r>
      <w:r w:rsidR="005F45EB" w:rsidRPr="006352C3">
        <w:rPr>
          <w:rFonts w:ascii="Times New Roman" w:hAnsi="Times New Roman"/>
          <w:color w:val="000000" w:themeColor="text1"/>
          <w:sz w:val="21"/>
          <w:szCs w:val="21"/>
        </w:rPr>
        <w:t>przedstawicieli służb wchodzących w skład zespołów interdyscyplinarnych i grup roboczych.</w:t>
      </w:r>
    </w:p>
    <w:p w:rsidR="00B71EB2" w:rsidRPr="006352C3" w:rsidRDefault="002B4020" w:rsidP="000C6EDA">
      <w:pPr>
        <w:numPr>
          <w:ilvl w:val="0"/>
          <w:numId w:val="22"/>
        </w:numPr>
        <w:suppressAutoHyphens/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  <w:t>…</w:t>
      </w:r>
    </w:p>
    <w:p w:rsidR="00B71EB2" w:rsidRPr="006352C3" w:rsidRDefault="00B71EB2" w:rsidP="00B71EB2">
      <w:pPr>
        <w:spacing w:after="4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pl-PL"/>
        </w:rPr>
      </w:pPr>
    </w:p>
    <w:p w:rsidR="003033CB" w:rsidRPr="006352C3" w:rsidRDefault="002B4020" w:rsidP="00913D29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* Punkty zostaną przyznane zgodnie z informacją zawartą w rozdziale XXV SWZ. W przypadku, gdy Wykonawca pozostawi przedmiotowe pola bez uzupełnienia, uzupełni informacje w odniesieniu tylko do jednej osoby lub wskaże informacje niezgodne z zapisami  rozdziału XXV  SWZ, oferta Wykonawcy otrzyma 0 pkt. w tym kryterium</w:t>
      </w:r>
      <w:r w:rsidR="00B71EB2" w:rsidRPr="006352C3"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  <w:t>.</w:t>
      </w:r>
      <w:bookmarkEnd w:id="3"/>
    </w:p>
    <w:p w:rsidR="007C33EC" w:rsidRPr="006352C3" w:rsidRDefault="007C33EC" w:rsidP="00913D29">
      <w:pPr>
        <w:spacing w:after="4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1"/>
          <w:szCs w:val="21"/>
          <w:lang w:eastAsia="pl-PL"/>
        </w:rPr>
      </w:pPr>
    </w:p>
    <w:p w:rsidR="0048636B" w:rsidRPr="006352C3" w:rsidRDefault="00AC40CA" w:rsidP="00F15457">
      <w:pPr>
        <w:pStyle w:val="Tekstpodstawowy"/>
        <w:spacing w:before="240" w:after="120" w:line="360" w:lineRule="auto"/>
        <w:rPr>
          <w:b/>
          <w:sz w:val="21"/>
          <w:szCs w:val="21"/>
        </w:rPr>
      </w:pPr>
      <w:bookmarkStart w:id="5" w:name="_Hlk71633501"/>
      <w:r w:rsidRPr="00AC40CA">
        <w:rPr>
          <w:b/>
          <w:sz w:val="21"/>
          <w:szCs w:val="21"/>
        </w:rPr>
        <w:pict>
          <v:rect id="_x0000_i1026" style="width:0;height:1.5pt" o:hralign="center" o:bullet="t" o:hrstd="t" o:hr="t" fillcolor="#a0a0a0" stroked="f"/>
        </w:pict>
      </w:r>
      <w:bookmarkStart w:id="6" w:name="_Hlk71633993"/>
      <w:bookmarkEnd w:id="5"/>
    </w:p>
    <w:bookmarkEnd w:id="6"/>
    <w:p w:rsidR="00366135" w:rsidRPr="006352C3" w:rsidRDefault="00366135" w:rsidP="00366135">
      <w:pPr>
        <w:pStyle w:val="Tekstpodstawowy"/>
        <w:tabs>
          <w:tab w:val="left" w:pos="851"/>
        </w:tabs>
        <w:spacing w:line="360" w:lineRule="auto"/>
        <w:rPr>
          <w:color w:val="000000" w:themeColor="text1"/>
          <w:sz w:val="21"/>
          <w:szCs w:val="21"/>
        </w:rPr>
      </w:pPr>
      <w:r w:rsidRPr="006352C3">
        <w:rPr>
          <w:color w:val="000000" w:themeColor="text1"/>
          <w:sz w:val="21"/>
          <w:szCs w:val="21"/>
        </w:rPr>
        <w:t>Rodzaj przedsiębiorstwa jakim jest Wykonawca (zaznaczyć właściwą opcję)</w:t>
      </w:r>
      <w:r w:rsidRPr="006352C3">
        <w:rPr>
          <w:color w:val="000000" w:themeColor="text1"/>
          <w:sz w:val="21"/>
          <w:szCs w:val="21"/>
          <w:vertAlign w:val="superscript"/>
        </w:rPr>
        <w:t>2</w:t>
      </w:r>
      <w:r w:rsidRPr="006352C3">
        <w:rPr>
          <w:color w:val="000000" w:themeColor="text1"/>
          <w:sz w:val="21"/>
          <w:szCs w:val="21"/>
        </w:rPr>
        <w:t>:</w:t>
      </w:r>
    </w:p>
    <w:p w:rsidR="00366135" w:rsidRPr="006352C3" w:rsidRDefault="00366135" w:rsidP="00366135">
      <w:pPr>
        <w:pStyle w:val="Tekstpodstawowy"/>
        <w:numPr>
          <w:ilvl w:val="0"/>
          <w:numId w:val="2"/>
        </w:numPr>
        <w:spacing w:line="360" w:lineRule="auto"/>
        <w:rPr>
          <w:color w:val="000000" w:themeColor="text1"/>
          <w:sz w:val="21"/>
          <w:szCs w:val="21"/>
        </w:rPr>
      </w:pPr>
      <w:r w:rsidRPr="006352C3">
        <w:rPr>
          <w:color w:val="000000" w:themeColor="text1"/>
          <w:sz w:val="21"/>
          <w:szCs w:val="21"/>
        </w:rPr>
        <w:t>Mikroprzedsiębiorstwo</w:t>
      </w:r>
    </w:p>
    <w:p w:rsidR="00366135" w:rsidRPr="006352C3" w:rsidRDefault="00366135" w:rsidP="00366135">
      <w:pPr>
        <w:pStyle w:val="Tekstpodstawowy"/>
        <w:numPr>
          <w:ilvl w:val="0"/>
          <w:numId w:val="2"/>
        </w:numPr>
        <w:spacing w:line="360" w:lineRule="auto"/>
        <w:rPr>
          <w:color w:val="000000" w:themeColor="text1"/>
          <w:sz w:val="21"/>
          <w:szCs w:val="21"/>
        </w:rPr>
      </w:pPr>
      <w:r w:rsidRPr="006352C3">
        <w:rPr>
          <w:color w:val="000000" w:themeColor="text1"/>
          <w:sz w:val="21"/>
          <w:szCs w:val="21"/>
        </w:rPr>
        <w:t>Małe przedsiębiorstwo</w:t>
      </w:r>
    </w:p>
    <w:p w:rsidR="00366135" w:rsidRPr="006352C3" w:rsidRDefault="00366135" w:rsidP="00366135">
      <w:pPr>
        <w:pStyle w:val="Tekstpodstawowy"/>
        <w:numPr>
          <w:ilvl w:val="0"/>
          <w:numId w:val="2"/>
        </w:numPr>
        <w:spacing w:line="360" w:lineRule="auto"/>
        <w:rPr>
          <w:color w:val="000000" w:themeColor="text1"/>
          <w:sz w:val="21"/>
          <w:szCs w:val="21"/>
        </w:rPr>
      </w:pPr>
      <w:r w:rsidRPr="006352C3">
        <w:rPr>
          <w:color w:val="000000" w:themeColor="text1"/>
          <w:sz w:val="21"/>
          <w:szCs w:val="21"/>
        </w:rPr>
        <w:t xml:space="preserve">Średnie przedsiębiorstwo </w:t>
      </w:r>
    </w:p>
    <w:p w:rsidR="009B302E" w:rsidRPr="006352C3" w:rsidRDefault="00AC40CA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AC40CA">
        <w:rPr>
          <w:b/>
          <w:sz w:val="21"/>
          <w:szCs w:val="21"/>
        </w:rPr>
        <w:pict>
          <v:rect id="_x0000_i1027" style="width:0;height:1.5pt" o:hralign="center" o:bullet="t" o:hrstd="t" o:hr="t" fillcolor="#a0a0a0" stroked="f"/>
        </w:pict>
      </w:r>
    </w:p>
    <w:p w:rsidR="00366135" w:rsidRPr="006352C3" w:rsidRDefault="00366135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</w:p>
    <w:p w:rsidR="006A4CFB" w:rsidRPr="006352C3" w:rsidRDefault="006A4CFB" w:rsidP="006A4CFB">
      <w:pPr>
        <w:pStyle w:val="Tekstpodstawowy"/>
        <w:tabs>
          <w:tab w:val="left" w:pos="851"/>
        </w:tabs>
        <w:spacing w:line="276" w:lineRule="auto"/>
        <w:rPr>
          <w:b/>
          <w:sz w:val="21"/>
          <w:szCs w:val="21"/>
          <w:u w:val="single"/>
        </w:rPr>
      </w:pPr>
      <w:r w:rsidRPr="006352C3">
        <w:rPr>
          <w:b/>
          <w:sz w:val="21"/>
          <w:szCs w:val="21"/>
          <w:u w:val="single"/>
        </w:rPr>
        <w:t>Numer rachunku bankowego, o którym mowa we wzorze umowy (patrz: załącznik nr 5, § 4 ust. 3):</w:t>
      </w: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"/>
        <w:gridCol w:w="268"/>
        <w:gridCol w:w="345"/>
        <w:gridCol w:w="266"/>
        <w:gridCol w:w="266"/>
        <w:gridCol w:w="266"/>
        <w:gridCol w:w="266"/>
        <w:gridCol w:w="345"/>
        <w:gridCol w:w="266"/>
        <w:gridCol w:w="266"/>
        <w:gridCol w:w="266"/>
        <w:gridCol w:w="265"/>
        <w:gridCol w:w="344"/>
        <w:gridCol w:w="265"/>
        <w:gridCol w:w="265"/>
        <w:gridCol w:w="265"/>
        <w:gridCol w:w="265"/>
        <w:gridCol w:w="344"/>
        <w:gridCol w:w="265"/>
        <w:gridCol w:w="265"/>
        <w:gridCol w:w="265"/>
        <w:gridCol w:w="265"/>
        <w:gridCol w:w="344"/>
        <w:gridCol w:w="265"/>
        <w:gridCol w:w="265"/>
        <w:gridCol w:w="265"/>
        <w:gridCol w:w="267"/>
        <w:gridCol w:w="344"/>
        <w:gridCol w:w="267"/>
        <w:gridCol w:w="267"/>
        <w:gridCol w:w="267"/>
        <w:gridCol w:w="255"/>
      </w:tblGrid>
      <w:tr w:rsidR="00366135" w:rsidRPr="006352C3" w:rsidTr="00366135">
        <w:trPr>
          <w:jc w:val="center"/>
        </w:trPr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8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  <w:r w:rsidRPr="006352C3">
              <w:rPr>
                <w:sz w:val="21"/>
                <w:szCs w:val="21"/>
              </w:rPr>
              <w:t>-</w:t>
            </w:r>
          </w:p>
        </w:tc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9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2" w:type="pct"/>
          </w:tcPr>
          <w:p w:rsidR="00366135" w:rsidRPr="006352C3" w:rsidRDefault="00366135" w:rsidP="00727A25">
            <w:pPr>
              <w:pStyle w:val="Tekstpodstawowy"/>
              <w:tabs>
                <w:tab w:val="left" w:pos="851"/>
              </w:tabs>
              <w:spacing w:line="276" w:lineRule="auto"/>
              <w:rPr>
                <w:sz w:val="21"/>
                <w:szCs w:val="21"/>
              </w:rPr>
            </w:pPr>
          </w:p>
        </w:tc>
      </w:tr>
    </w:tbl>
    <w:p w:rsidR="006A4CFB" w:rsidRPr="006352C3" w:rsidRDefault="006A4CFB" w:rsidP="006A4CFB">
      <w:pPr>
        <w:pStyle w:val="Tekstpodstawowy"/>
        <w:tabs>
          <w:tab w:val="left" w:pos="851"/>
        </w:tabs>
        <w:spacing w:before="120" w:line="276" w:lineRule="auto"/>
        <w:rPr>
          <w:rFonts w:eastAsia="Lucida Sans Unicode"/>
          <w:kern w:val="1"/>
          <w:sz w:val="21"/>
          <w:szCs w:val="21"/>
          <w:lang w:eastAsia="zh-CN"/>
        </w:rPr>
      </w:pPr>
      <w:r w:rsidRPr="006352C3">
        <w:rPr>
          <w:i/>
          <w:sz w:val="21"/>
          <w:szCs w:val="21"/>
        </w:rPr>
        <w:t>Wykonawca</w:t>
      </w:r>
      <w:r w:rsidRPr="006352C3">
        <w:rPr>
          <w:sz w:val="21"/>
          <w:szCs w:val="21"/>
        </w:rPr>
        <w:t xml:space="preserve"> oświadcza, że dla ww. rachunku </w:t>
      </w:r>
      <w:r w:rsidR="002E0F6F" w:rsidRPr="006352C3">
        <w:rPr>
          <w:rFonts w:eastAsia="Lucida Sans Unicode"/>
          <w:b/>
          <w:i/>
          <w:color w:val="FF0000"/>
          <w:kern w:val="1"/>
          <w:sz w:val="21"/>
          <w:szCs w:val="21"/>
          <w:lang w:eastAsia="zh-CN"/>
        </w:rPr>
        <w:t>jest / nie jest*</w:t>
      </w:r>
      <w:r w:rsidR="002E0F6F" w:rsidRPr="006352C3">
        <w:rPr>
          <w:rFonts w:eastAsia="Lucida Sans Unicode"/>
          <w:color w:val="FF0000"/>
          <w:kern w:val="1"/>
          <w:sz w:val="21"/>
          <w:szCs w:val="21"/>
          <w:lang w:eastAsia="zh-CN"/>
        </w:rPr>
        <w:t xml:space="preserve"> </w:t>
      </w:r>
      <w:r w:rsidRPr="006352C3">
        <w:rPr>
          <w:sz w:val="21"/>
          <w:szCs w:val="21"/>
        </w:rPr>
        <w:t>prowadzony rachunek VAT o którym mowa w art. 62a ustawy z dnia 29 sierpnia 1997 r. Prawo bankowe (</w:t>
      </w:r>
      <w:proofErr w:type="spellStart"/>
      <w:r w:rsidR="001A784B" w:rsidRPr="006352C3">
        <w:rPr>
          <w:sz w:val="21"/>
          <w:szCs w:val="21"/>
        </w:rPr>
        <w:t>t</w:t>
      </w:r>
      <w:r w:rsidR="00C0775B" w:rsidRPr="006352C3">
        <w:rPr>
          <w:sz w:val="21"/>
          <w:szCs w:val="21"/>
        </w:rPr>
        <w:t>.</w:t>
      </w:r>
      <w:r w:rsidR="001A784B" w:rsidRPr="006352C3">
        <w:rPr>
          <w:sz w:val="21"/>
          <w:szCs w:val="21"/>
        </w:rPr>
        <w:t>j</w:t>
      </w:r>
      <w:proofErr w:type="spellEnd"/>
      <w:r w:rsidR="001A784B" w:rsidRPr="006352C3">
        <w:rPr>
          <w:sz w:val="21"/>
          <w:szCs w:val="21"/>
        </w:rPr>
        <w:t>.</w:t>
      </w:r>
      <w:r w:rsidR="00C0775B" w:rsidRPr="006352C3">
        <w:rPr>
          <w:sz w:val="21"/>
          <w:szCs w:val="21"/>
        </w:rPr>
        <w:t>:</w:t>
      </w:r>
      <w:r w:rsidR="001A784B" w:rsidRPr="006352C3">
        <w:rPr>
          <w:sz w:val="21"/>
          <w:szCs w:val="21"/>
        </w:rPr>
        <w:t xml:space="preserve"> </w:t>
      </w:r>
      <w:r w:rsidR="00FE34D7" w:rsidRPr="006352C3">
        <w:rPr>
          <w:sz w:val="21"/>
          <w:szCs w:val="21"/>
        </w:rPr>
        <w:t>Dz. U. z 202</w:t>
      </w:r>
      <w:r w:rsidR="001A784B" w:rsidRPr="006352C3">
        <w:rPr>
          <w:sz w:val="21"/>
          <w:szCs w:val="21"/>
        </w:rPr>
        <w:t>1</w:t>
      </w:r>
      <w:r w:rsidR="00FE34D7" w:rsidRPr="006352C3">
        <w:rPr>
          <w:sz w:val="21"/>
          <w:szCs w:val="21"/>
        </w:rPr>
        <w:t xml:space="preserve"> r., poz.</w:t>
      </w:r>
      <w:r w:rsidR="001A784B" w:rsidRPr="006352C3">
        <w:rPr>
          <w:sz w:val="21"/>
          <w:szCs w:val="21"/>
        </w:rPr>
        <w:t xml:space="preserve"> 2439</w:t>
      </w:r>
      <w:r w:rsidR="00FE34D7" w:rsidRPr="006352C3">
        <w:rPr>
          <w:sz w:val="21"/>
          <w:szCs w:val="21"/>
        </w:rPr>
        <w:t xml:space="preserve"> </w:t>
      </w:r>
      <w:r w:rsidR="0026440D" w:rsidRPr="006352C3">
        <w:rPr>
          <w:rFonts w:eastAsia="Lucida Sans Unicode"/>
          <w:kern w:val="1"/>
          <w:sz w:val="21"/>
          <w:szCs w:val="21"/>
          <w:lang w:eastAsia="zh-CN"/>
        </w:rPr>
        <w:t>z</w:t>
      </w:r>
      <w:r w:rsidR="00FE34D7" w:rsidRPr="006352C3">
        <w:rPr>
          <w:rFonts w:eastAsia="Lucida Sans Unicode"/>
          <w:kern w:val="1"/>
          <w:sz w:val="21"/>
          <w:szCs w:val="21"/>
          <w:lang w:eastAsia="zh-CN"/>
        </w:rPr>
        <w:t>e</w:t>
      </w:r>
      <w:r w:rsidR="0026440D" w:rsidRPr="006352C3">
        <w:rPr>
          <w:rFonts w:eastAsia="Lucida Sans Unicode"/>
          <w:kern w:val="1"/>
          <w:sz w:val="21"/>
          <w:szCs w:val="21"/>
          <w:lang w:eastAsia="zh-CN"/>
        </w:rPr>
        <w:t xml:space="preserve"> zm.).</w:t>
      </w:r>
    </w:p>
    <w:p w:rsidR="002E0F6F" w:rsidRPr="006352C3" w:rsidRDefault="002E0F6F" w:rsidP="002E0F6F">
      <w:pPr>
        <w:widowControl w:val="0"/>
        <w:tabs>
          <w:tab w:val="left" w:pos="851"/>
        </w:tabs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* niewłaściwe skreślić</w:t>
      </w:r>
    </w:p>
    <w:p w:rsidR="00F63428" w:rsidRPr="006352C3" w:rsidRDefault="00F63428" w:rsidP="00F63428">
      <w:pPr>
        <w:pStyle w:val="Tekstpodstawowy"/>
        <w:spacing w:line="360" w:lineRule="auto"/>
        <w:rPr>
          <w:b/>
          <w:sz w:val="21"/>
          <w:szCs w:val="21"/>
        </w:rPr>
      </w:pPr>
      <w:r w:rsidRPr="006352C3">
        <w:rPr>
          <w:b/>
          <w:sz w:val="21"/>
          <w:szCs w:val="21"/>
        </w:rPr>
        <w:t>Niniejszym oświadczam, że:</w:t>
      </w:r>
    </w:p>
    <w:p w:rsidR="00F63428" w:rsidRPr="006352C3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352C3">
        <w:rPr>
          <w:sz w:val="21"/>
          <w:szCs w:val="21"/>
        </w:rPr>
        <w:t>zapoznałem się z warunkami zamówienia i przyjmuję je bez zastrzeżeń;</w:t>
      </w:r>
    </w:p>
    <w:p w:rsidR="00F63428" w:rsidRPr="006352C3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352C3">
        <w:rPr>
          <w:sz w:val="21"/>
          <w:szCs w:val="21"/>
        </w:rPr>
        <w:lastRenderedPageBreak/>
        <w:t>zapoznałem się z postanowieniami załączonego do SWZ wzoru umowy i przyjmuję go bez zastrzeżeń;</w:t>
      </w:r>
    </w:p>
    <w:p w:rsidR="00F63428" w:rsidRPr="006352C3" w:rsidRDefault="00F63428" w:rsidP="005F06A8">
      <w:pPr>
        <w:pStyle w:val="Tekstpodstawowy"/>
        <w:numPr>
          <w:ilvl w:val="0"/>
          <w:numId w:val="1"/>
        </w:numPr>
        <w:spacing w:line="360" w:lineRule="auto"/>
        <w:rPr>
          <w:sz w:val="21"/>
          <w:szCs w:val="21"/>
        </w:rPr>
      </w:pPr>
      <w:r w:rsidRPr="006352C3">
        <w:rPr>
          <w:sz w:val="21"/>
          <w:szCs w:val="21"/>
        </w:rPr>
        <w:t>przedmiot oferty jest zgodny z przedmiotem zamówienia;</w:t>
      </w:r>
    </w:p>
    <w:p w:rsidR="00541A66" w:rsidRPr="006352C3" w:rsidRDefault="00F63428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1"/>
          <w:szCs w:val="21"/>
        </w:rPr>
      </w:pPr>
      <w:r w:rsidRPr="006352C3">
        <w:rPr>
          <w:sz w:val="21"/>
          <w:szCs w:val="21"/>
        </w:rPr>
        <w:t>jestem związany niniejszą ofertą przez okres 30 dni, licząc od dnia składania ofert podanego</w:t>
      </w:r>
      <w:r w:rsidR="00FA5CE2" w:rsidRPr="006352C3">
        <w:rPr>
          <w:sz w:val="21"/>
          <w:szCs w:val="21"/>
        </w:rPr>
        <w:t xml:space="preserve"> </w:t>
      </w:r>
      <w:r w:rsidRPr="006352C3">
        <w:rPr>
          <w:sz w:val="21"/>
          <w:szCs w:val="21"/>
        </w:rPr>
        <w:t>w SWZ</w:t>
      </w:r>
      <w:r w:rsidR="009C509F" w:rsidRPr="006352C3">
        <w:rPr>
          <w:sz w:val="21"/>
          <w:szCs w:val="21"/>
        </w:rPr>
        <w:t>;</w:t>
      </w:r>
    </w:p>
    <w:p w:rsidR="00541A66" w:rsidRPr="006352C3" w:rsidRDefault="00541A66" w:rsidP="00541A66">
      <w:pPr>
        <w:pStyle w:val="Tekstpodstawowy"/>
        <w:numPr>
          <w:ilvl w:val="0"/>
          <w:numId w:val="1"/>
        </w:numPr>
        <w:spacing w:line="360" w:lineRule="auto"/>
        <w:rPr>
          <w:b/>
          <w:sz w:val="21"/>
          <w:szCs w:val="21"/>
        </w:rPr>
      </w:pPr>
      <w:r w:rsidRPr="006352C3">
        <w:rPr>
          <w:sz w:val="21"/>
          <w:szCs w:val="21"/>
        </w:rPr>
        <w:t>Oświadczam/y, że ja/my (imię i nazwisko) ……………………………………………………….… niżej podpisany/i jestem/</w:t>
      </w:r>
      <w:proofErr w:type="spellStart"/>
      <w:r w:rsidRPr="006352C3">
        <w:rPr>
          <w:sz w:val="21"/>
          <w:szCs w:val="21"/>
        </w:rPr>
        <w:t>śmy</w:t>
      </w:r>
      <w:proofErr w:type="spellEnd"/>
      <w:r w:rsidRPr="006352C3">
        <w:rPr>
          <w:sz w:val="21"/>
          <w:szCs w:val="21"/>
        </w:rPr>
        <w:t xml:space="preserve"> upoważniony/</w:t>
      </w:r>
      <w:proofErr w:type="spellStart"/>
      <w:r w:rsidRPr="006352C3">
        <w:rPr>
          <w:sz w:val="21"/>
          <w:szCs w:val="21"/>
        </w:rPr>
        <w:t>eni</w:t>
      </w:r>
      <w:proofErr w:type="spellEnd"/>
      <w:r w:rsidRPr="006352C3">
        <w:rPr>
          <w:sz w:val="21"/>
          <w:szCs w:val="21"/>
        </w:rPr>
        <w:t xml:space="preserve"> do reprezentowania Wykonawcy w postępowaniu </w:t>
      </w:r>
      <w:r w:rsidR="00AA1D54" w:rsidRPr="006352C3">
        <w:rPr>
          <w:sz w:val="21"/>
          <w:szCs w:val="21"/>
        </w:rPr>
        <w:br/>
      </w:r>
      <w:r w:rsidRPr="006352C3">
        <w:rPr>
          <w:sz w:val="21"/>
          <w:szCs w:val="21"/>
        </w:rPr>
        <w:t>o udzielenie zamówienia publicznego na podstawie: …………………………...............................…</w:t>
      </w:r>
    </w:p>
    <w:p w:rsidR="009C509F" w:rsidRPr="006352C3" w:rsidRDefault="009C509F" w:rsidP="009C509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t>Oświadczam, że wypełniłem obowiązki informacyjne przewidziane w art. 13 lub art. 14 RODO*</w:t>
      </w:r>
      <w:r w:rsidRPr="006352C3">
        <w:rPr>
          <w:rFonts w:ascii="Times New Roman" w:hAnsi="Times New Roman" w:cs="Times New Roman"/>
          <w:sz w:val="21"/>
          <w:szCs w:val="21"/>
          <w:vertAlign w:val="superscript"/>
        </w:rPr>
        <w:t xml:space="preserve"> </w:t>
      </w:r>
      <w:r w:rsidRPr="006352C3">
        <w:rPr>
          <w:rFonts w:ascii="Times New Roman" w:hAnsi="Times New Roman" w:cs="Times New Roman"/>
          <w:sz w:val="21"/>
          <w:szCs w:val="21"/>
        </w:rPr>
        <w:t>wobec osób fizycznych, od których dane osobowe bezpośrednio lub pośrednio pozyskałem w celu ubiegania się o udzielenie zamówienia publicznego w niniejszym postępowaniu**.</w:t>
      </w:r>
    </w:p>
    <w:p w:rsidR="009C509F" w:rsidRPr="006352C3" w:rsidRDefault="009C509F" w:rsidP="009C509F">
      <w:pPr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6352C3">
        <w:rPr>
          <w:rFonts w:ascii="Times New Roman" w:hAnsi="Times New Roman" w:cs="Times New Roman"/>
          <w:i/>
          <w:sz w:val="21"/>
          <w:szCs w:val="21"/>
        </w:rPr>
        <w:t xml:space="preserve">(*) </w:t>
      </w:r>
      <w:r w:rsidRPr="006352C3">
        <w:rPr>
          <w:rFonts w:ascii="Times New Roman" w:eastAsia="Calibri" w:hAnsi="Times New Roman" w:cs="Times New Roman"/>
          <w:i/>
          <w:sz w:val="21"/>
          <w:szCs w:val="21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:rsidR="00FB372F" w:rsidRPr="006352C3" w:rsidRDefault="009C509F" w:rsidP="001149A7">
      <w:pPr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6352C3">
        <w:rPr>
          <w:rFonts w:ascii="Times New Roman" w:hAnsi="Times New Roman" w:cs="Times New Roman"/>
          <w:i/>
          <w:sz w:val="21"/>
          <w:szCs w:val="21"/>
        </w:rPr>
        <w:t xml:space="preserve">(**) </w:t>
      </w:r>
      <w:r w:rsidRPr="006352C3">
        <w:rPr>
          <w:rFonts w:ascii="Times New Roman" w:eastAsia="Calibri" w:hAnsi="Times New Roman" w:cs="Times New Roman"/>
          <w:i/>
          <w:color w:val="000000"/>
          <w:sz w:val="21"/>
          <w:szCs w:val="21"/>
        </w:rPr>
        <w:t xml:space="preserve">w przypadku gdy wykonawca </w:t>
      </w:r>
      <w:r w:rsidRPr="006352C3">
        <w:rPr>
          <w:rFonts w:ascii="Times New Roman" w:eastAsia="Calibri" w:hAnsi="Times New Roman" w:cs="Times New Roman"/>
          <w:i/>
          <w:sz w:val="21"/>
          <w:szCs w:val="21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3428" w:rsidRPr="006352C3" w:rsidRDefault="00F63428" w:rsidP="00132095">
      <w:pPr>
        <w:pStyle w:val="Tekstpodstawowy"/>
        <w:tabs>
          <w:tab w:val="left" w:pos="426"/>
        </w:tabs>
        <w:spacing w:line="360" w:lineRule="auto"/>
        <w:rPr>
          <w:b/>
          <w:sz w:val="21"/>
          <w:szCs w:val="21"/>
        </w:rPr>
      </w:pPr>
      <w:r w:rsidRPr="006352C3">
        <w:rPr>
          <w:b/>
          <w:sz w:val="21"/>
          <w:szCs w:val="21"/>
        </w:rPr>
        <w:t>Niżej podaną część/zakres zamówienia, wykonywać będą w moim imieniu podwykonawcy: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2"/>
        <w:gridCol w:w="4628"/>
      </w:tblGrid>
      <w:tr w:rsidR="00F63428" w:rsidRPr="006352C3" w:rsidTr="0058018C">
        <w:tc>
          <w:tcPr>
            <w:tcW w:w="4622" w:type="dxa"/>
            <w:shd w:val="clear" w:color="auto" w:fill="D9D9D9" w:themeFill="background1" w:themeFillShade="D9"/>
          </w:tcPr>
          <w:p w:rsidR="00F63428" w:rsidRPr="006352C3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352C3">
              <w:rPr>
                <w:b/>
                <w:sz w:val="21"/>
                <w:szCs w:val="21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:rsidR="00F63428" w:rsidRPr="006352C3" w:rsidRDefault="00F63428" w:rsidP="00F63428">
            <w:pPr>
              <w:pStyle w:val="Tekstpodstawowy"/>
              <w:spacing w:line="360" w:lineRule="auto"/>
              <w:jc w:val="center"/>
              <w:rPr>
                <w:b/>
                <w:sz w:val="21"/>
                <w:szCs w:val="21"/>
              </w:rPr>
            </w:pPr>
            <w:r w:rsidRPr="006352C3">
              <w:rPr>
                <w:b/>
                <w:sz w:val="21"/>
                <w:szCs w:val="21"/>
              </w:rPr>
              <w:t>Nazwa (firma) podwykonawcy</w:t>
            </w:r>
            <w:r w:rsidR="009C509F" w:rsidRPr="006352C3">
              <w:rPr>
                <w:b/>
                <w:sz w:val="21"/>
                <w:szCs w:val="21"/>
              </w:rPr>
              <w:t xml:space="preserve"> (o ile są znane)</w:t>
            </w:r>
          </w:p>
        </w:tc>
      </w:tr>
      <w:tr w:rsidR="00F63428" w:rsidRPr="006352C3" w:rsidTr="0058018C">
        <w:trPr>
          <w:trHeight w:val="567"/>
        </w:trPr>
        <w:tc>
          <w:tcPr>
            <w:tcW w:w="4622" w:type="dxa"/>
          </w:tcPr>
          <w:p w:rsidR="00F63428" w:rsidRPr="006352C3" w:rsidRDefault="00F63428" w:rsidP="00F63428">
            <w:pPr>
              <w:pStyle w:val="Tekstpodstawowy"/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28" w:type="dxa"/>
          </w:tcPr>
          <w:p w:rsidR="00F63428" w:rsidRPr="006352C3" w:rsidRDefault="00F63428" w:rsidP="00F63428">
            <w:pPr>
              <w:pStyle w:val="Tekstpodstawowy"/>
              <w:spacing w:line="360" w:lineRule="auto"/>
              <w:rPr>
                <w:b/>
                <w:sz w:val="21"/>
                <w:szCs w:val="21"/>
              </w:rPr>
            </w:pPr>
          </w:p>
        </w:tc>
      </w:tr>
      <w:tr w:rsidR="00F63428" w:rsidRPr="006352C3" w:rsidTr="0058018C">
        <w:trPr>
          <w:trHeight w:val="567"/>
        </w:trPr>
        <w:tc>
          <w:tcPr>
            <w:tcW w:w="4622" w:type="dxa"/>
          </w:tcPr>
          <w:p w:rsidR="00F63428" w:rsidRPr="006352C3" w:rsidRDefault="00F63428" w:rsidP="00F63428">
            <w:pPr>
              <w:pStyle w:val="Tekstpodstawowy"/>
              <w:spacing w:line="360" w:lineRule="auto"/>
              <w:rPr>
                <w:b/>
                <w:sz w:val="21"/>
                <w:szCs w:val="21"/>
              </w:rPr>
            </w:pPr>
          </w:p>
        </w:tc>
        <w:tc>
          <w:tcPr>
            <w:tcW w:w="4628" w:type="dxa"/>
          </w:tcPr>
          <w:p w:rsidR="00F63428" w:rsidRPr="006352C3" w:rsidRDefault="00F63428" w:rsidP="00F63428">
            <w:pPr>
              <w:pStyle w:val="Tekstpodstawowy"/>
              <w:spacing w:line="360" w:lineRule="auto"/>
              <w:rPr>
                <w:b/>
                <w:sz w:val="21"/>
                <w:szCs w:val="21"/>
              </w:rPr>
            </w:pPr>
          </w:p>
        </w:tc>
      </w:tr>
    </w:tbl>
    <w:p w:rsidR="00F63428" w:rsidRPr="006352C3" w:rsidRDefault="00F63428" w:rsidP="00F63428">
      <w:pPr>
        <w:pStyle w:val="Tekstpodstawowy"/>
        <w:spacing w:line="360" w:lineRule="auto"/>
        <w:rPr>
          <w:sz w:val="21"/>
          <w:szCs w:val="21"/>
        </w:rPr>
      </w:pPr>
    </w:p>
    <w:p w:rsidR="00F63428" w:rsidRPr="006352C3" w:rsidRDefault="00F63428" w:rsidP="00541A66">
      <w:pPr>
        <w:pStyle w:val="Tekstpodstawowy"/>
        <w:spacing w:line="360" w:lineRule="auto"/>
        <w:rPr>
          <w:sz w:val="21"/>
          <w:szCs w:val="21"/>
        </w:rPr>
      </w:pPr>
      <w:r w:rsidRPr="006352C3">
        <w:rPr>
          <w:sz w:val="21"/>
          <w:szCs w:val="21"/>
        </w:rPr>
        <w:t xml:space="preserve">Oferta została złożona na </w:t>
      </w:r>
      <w:r w:rsidR="00132095" w:rsidRPr="006352C3">
        <w:rPr>
          <w:sz w:val="21"/>
          <w:szCs w:val="21"/>
        </w:rPr>
        <w:t>…..</w:t>
      </w:r>
      <w:r w:rsidRPr="006352C3">
        <w:rPr>
          <w:sz w:val="21"/>
          <w:szCs w:val="21"/>
        </w:rPr>
        <w:t>…  zapisanych stronach, (kolejno ponumerowanych).</w:t>
      </w:r>
    </w:p>
    <w:p w:rsidR="00F63428" w:rsidRPr="006352C3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352C3">
        <w:rPr>
          <w:rFonts w:ascii="Times New Roman" w:hAnsi="Times New Roman"/>
          <w:sz w:val="18"/>
          <w:szCs w:val="18"/>
          <w:vertAlign w:val="superscript"/>
          <w:lang w:eastAsia="pl-PL"/>
        </w:rPr>
        <w:t xml:space="preserve">1 </w:t>
      </w:r>
      <w:r w:rsidRPr="006352C3">
        <w:rPr>
          <w:rFonts w:ascii="Times New Roman" w:hAnsi="Times New Roman"/>
          <w:sz w:val="18"/>
          <w:szCs w:val="18"/>
        </w:rPr>
        <w:t>W przypadku Wykonawców składających ofertę wspólną należy wskazać wszystkich Wykonawców występujących wspólnie lub zaznaczyć, iż wskazany podmiot (Pełnomocnik/Lider) występuje w imieniu wszystkich podmiotów składających ofertę wspólną.</w:t>
      </w:r>
    </w:p>
    <w:p w:rsidR="00741104" w:rsidRPr="006352C3" w:rsidRDefault="00F63428" w:rsidP="00F63428">
      <w:pPr>
        <w:pStyle w:val="Tekstprzypisudolnego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6352C3">
        <w:rPr>
          <w:rFonts w:ascii="Times New Roman" w:hAnsi="Times New Roman"/>
          <w:sz w:val="18"/>
          <w:szCs w:val="18"/>
          <w:vertAlign w:val="superscript"/>
        </w:rPr>
        <w:t>2</w:t>
      </w:r>
      <w:r w:rsidR="00132095" w:rsidRPr="006352C3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741104" w:rsidRPr="006352C3">
        <w:rPr>
          <w:rFonts w:ascii="Times New Roman" w:hAnsi="Times New Roman"/>
          <w:sz w:val="18"/>
          <w:szCs w:val="18"/>
        </w:rPr>
        <w:t xml:space="preserve">Dotyczy tylko i wyłącznie podmiotów, które prowadzą działalność gospodarczą w myśl ustawy </w:t>
      </w:r>
      <w:r w:rsidR="00100BFF" w:rsidRPr="006352C3">
        <w:rPr>
          <w:rFonts w:ascii="Times New Roman" w:hAnsi="Times New Roman"/>
          <w:sz w:val="18"/>
          <w:szCs w:val="18"/>
        </w:rPr>
        <w:br/>
      </w:r>
      <w:r w:rsidR="00741104" w:rsidRPr="006352C3">
        <w:rPr>
          <w:rFonts w:ascii="Times New Roman" w:hAnsi="Times New Roman"/>
          <w:sz w:val="18"/>
          <w:szCs w:val="18"/>
        </w:rPr>
        <w:t xml:space="preserve">o swobodzie działalności gospodarczej. </w:t>
      </w:r>
    </w:p>
    <w:p w:rsidR="00F63428" w:rsidRPr="006352C3" w:rsidRDefault="00F63428" w:rsidP="00F63428">
      <w:pPr>
        <w:pStyle w:val="Tekstprzypisudolnego"/>
        <w:spacing w:line="360" w:lineRule="auto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6352C3">
        <w:rPr>
          <w:rFonts w:ascii="Times New Roman" w:hAnsi="Times New Roman"/>
          <w:sz w:val="18"/>
          <w:szCs w:val="18"/>
        </w:rPr>
        <w:t>Zaznaczyć rodzaj przedsiębiorstwa, jakim jest Wykonawca (w przypadku Wykonawców składających ofertę wspólną należy wypełnić dla każdego podmiotu osobno):</w:t>
      </w:r>
    </w:p>
    <w:p w:rsidR="00F63428" w:rsidRPr="006352C3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6352C3">
        <w:rPr>
          <w:rStyle w:val="DeltaViewInsertion"/>
          <w:rFonts w:ascii="Times New Roman" w:hAnsi="Times New Roman"/>
          <w:sz w:val="18"/>
          <w:szCs w:val="18"/>
          <w:u w:val="single"/>
        </w:rPr>
        <w:t>Mikroprzedsiębiorstwo</w:t>
      </w:r>
      <w:r w:rsidRPr="006352C3">
        <w:rPr>
          <w:rStyle w:val="DeltaViewInsertion"/>
          <w:rFonts w:ascii="Times New Roman" w:hAnsi="Times New Roman"/>
          <w:sz w:val="18"/>
          <w:szCs w:val="18"/>
        </w:rPr>
        <w:t>: przedsiębiorstwo, które zatrudnia mniej niż 10 osób i którego roczny obrót lub roczna suma bilansowa nie przekracza 2 milionów EUR.</w:t>
      </w:r>
    </w:p>
    <w:p w:rsidR="00F63428" w:rsidRPr="006352C3" w:rsidRDefault="00F63428" w:rsidP="00F63428">
      <w:pPr>
        <w:pStyle w:val="Tekstprzypisudolnego"/>
        <w:spacing w:line="360" w:lineRule="auto"/>
        <w:ind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6352C3">
        <w:rPr>
          <w:rStyle w:val="DeltaViewInsertion"/>
          <w:rFonts w:ascii="Times New Roman" w:hAnsi="Times New Roman"/>
          <w:sz w:val="18"/>
          <w:szCs w:val="18"/>
          <w:u w:val="single"/>
        </w:rPr>
        <w:t>Małe przedsiębiorstwo</w:t>
      </w:r>
      <w:r w:rsidRPr="006352C3">
        <w:rPr>
          <w:rStyle w:val="DeltaViewInsertion"/>
          <w:rFonts w:ascii="Times New Roman" w:hAnsi="Times New Roma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A200AA" w:rsidRPr="006352C3" w:rsidRDefault="00F63428" w:rsidP="006352C3">
      <w:pPr>
        <w:pStyle w:val="Tekstprzypisudolnego"/>
        <w:spacing w:line="360" w:lineRule="auto"/>
        <w:ind w:hanging="12"/>
        <w:jc w:val="both"/>
        <w:rPr>
          <w:rFonts w:ascii="Times New Roman" w:hAnsi="Times New Roman"/>
          <w:sz w:val="21"/>
          <w:szCs w:val="21"/>
          <w:lang w:eastAsia="ar-SA"/>
        </w:rPr>
      </w:pPr>
      <w:r w:rsidRPr="006352C3">
        <w:rPr>
          <w:rStyle w:val="DeltaViewInsertion"/>
          <w:rFonts w:ascii="Times New Roman" w:hAnsi="Times New Roman"/>
          <w:sz w:val="18"/>
          <w:szCs w:val="18"/>
          <w:u w:val="single"/>
        </w:rPr>
        <w:t>Średnie przedsiębiorstwo</w:t>
      </w:r>
      <w:r w:rsidRPr="006352C3">
        <w:rPr>
          <w:rStyle w:val="DeltaViewInsertion"/>
          <w:rFonts w:ascii="Times New Roman" w:hAnsi="Times New Roman"/>
          <w:sz w:val="18"/>
          <w:szCs w:val="18"/>
        </w:rPr>
        <w:t>: przedsiębiorstwa, które nie są mikroprzedsiębiorstwami ani małymi przedsiębiorstwami</w:t>
      </w:r>
      <w:r w:rsidRPr="006352C3">
        <w:rPr>
          <w:rFonts w:ascii="Times New Roman" w:hAnsi="Times New Roman"/>
          <w:sz w:val="18"/>
          <w:szCs w:val="18"/>
        </w:rPr>
        <w:t xml:space="preserve"> i które zatrudniają mniej niż 250 osób i których roczny obrót nie przekracza 50 milionów EUR </w:t>
      </w:r>
      <w:r w:rsidRPr="006352C3">
        <w:rPr>
          <w:rFonts w:ascii="Times New Roman" w:hAnsi="Times New Roman"/>
          <w:i/>
          <w:sz w:val="18"/>
          <w:szCs w:val="18"/>
        </w:rPr>
        <w:t>lub</w:t>
      </w:r>
      <w:r w:rsidRPr="006352C3">
        <w:rPr>
          <w:rFonts w:ascii="Times New Roman" w:hAnsi="Times New Roman"/>
          <w:sz w:val="18"/>
          <w:szCs w:val="18"/>
        </w:rPr>
        <w:t xml:space="preserve"> roczna suma bilansowa nie przekracza 43 milionów EUR.</w:t>
      </w:r>
    </w:p>
    <w:p w:rsidR="00067372" w:rsidRDefault="00067372" w:rsidP="000049ED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bookmarkStart w:id="7" w:name="_Hlk71712654"/>
    </w:p>
    <w:p w:rsidR="00067372" w:rsidRDefault="00067372" w:rsidP="000049ED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0049ED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0049ED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256019" w:rsidRPr="006352C3" w:rsidRDefault="00256019" w:rsidP="000049ED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lastRenderedPageBreak/>
        <w:t xml:space="preserve">Załącznik nr </w:t>
      </w:r>
      <w:r w:rsidR="00817623" w:rsidRPr="006352C3">
        <w:rPr>
          <w:rFonts w:ascii="Times New Roman" w:hAnsi="Times New Roman" w:cs="Times New Roman"/>
          <w:sz w:val="21"/>
          <w:szCs w:val="21"/>
        </w:rPr>
        <w:t>2</w:t>
      </w:r>
      <w:r w:rsidR="001A784B" w:rsidRPr="006352C3">
        <w:rPr>
          <w:rFonts w:ascii="Times New Roman" w:hAnsi="Times New Roman" w:cs="Times New Roman"/>
          <w:sz w:val="21"/>
          <w:szCs w:val="21"/>
        </w:rPr>
        <w:t>/I</w:t>
      </w:r>
      <w:r w:rsidRPr="006352C3">
        <w:rPr>
          <w:rFonts w:ascii="Times New Roman" w:hAnsi="Times New Roman" w:cs="Times New Roman"/>
          <w:sz w:val="21"/>
          <w:szCs w:val="21"/>
        </w:rPr>
        <w:t xml:space="preserve"> do SWZ </w:t>
      </w:r>
    </w:p>
    <w:p w:rsidR="00256019" w:rsidRPr="006352C3" w:rsidRDefault="00256019" w:rsidP="00256019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bookmarkStart w:id="8" w:name="_Hlk64629288"/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Wykonawca:</w:t>
      </w:r>
    </w:p>
    <w:p w:rsidR="000049ED" w:rsidRPr="006352C3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(pełna nazwa/firma, adres, w zależności od podmiotu) </w:t>
      </w: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0049ED" w:rsidRPr="006352C3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:rsidR="000049ED" w:rsidRPr="006352C3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(imię, nazwisko, stanowisko/podstawa do reprezentacji)</w:t>
      </w:r>
    </w:p>
    <w:bookmarkEnd w:id="8"/>
    <w:p w:rsidR="00256019" w:rsidRPr="006352C3" w:rsidRDefault="00256019" w:rsidP="00256019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56019" w:rsidRPr="006352C3" w:rsidRDefault="00256019" w:rsidP="00256019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C3">
        <w:rPr>
          <w:rFonts w:ascii="Times New Roman" w:hAnsi="Times New Roman" w:cs="Times New Roman"/>
          <w:b/>
          <w:sz w:val="21"/>
          <w:szCs w:val="21"/>
        </w:rPr>
        <w:t>FORMULARZ CENOWY</w:t>
      </w:r>
    </w:p>
    <w:p w:rsidR="003033CB" w:rsidRPr="006352C3" w:rsidRDefault="003033CB" w:rsidP="00256019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256019" w:rsidRPr="006352C3" w:rsidRDefault="00022DEE" w:rsidP="005315F3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b/>
          <w:i/>
          <w:sz w:val="21"/>
          <w:szCs w:val="21"/>
        </w:rPr>
        <w:t xml:space="preserve">Część I – </w:t>
      </w:r>
      <w:r w:rsidR="00F15457" w:rsidRPr="006352C3">
        <w:rPr>
          <w:rFonts w:ascii="Times New Roman" w:hAnsi="Times New Roman"/>
          <w:b/>
          <w:i/>
          <w:iCs/>
          <w:sz w:val="21"/>
          <w:szCs w:val="21"/>
        </w:rPr>
        <w:t xml:space="preserve">Dziecko jako ofiara przemocy w rodzinie – sytuacja psychologiczna, kontakt, </w:t>
      </w:r>
      <w:r w:rsidR="00986ACA" w:rsidRPr="006352C3">
        <w:rPr>
          <w:rFonts w:ascii="Times New Roman" w:hAnsi="Times New Roman"/>
          <w:b/>
          <w:i/>
          <w:iCs/>
          <w:sz w:val="21"/>
          <w:szCs w:val="21"/>
        </w:rPr>
        <w:t>p</w:t>
      </w:r>
      <w:r w:rsidR="00F15457" w:rsidRPr="006352C3">
        <w:rPr>
          <w:rFonts w:ascii="Times New Roman" w:hAnsi="Times New Roman"/>
          <w:b/>
          <w:i/>
          <w:iCs/>
          <w:sz w:val="21"/>
          <w:szCs w:val="21"/>
        </w:rPr>
        <w:t>rocedura</w:t>
      </w:r>
      <w:r w:rsidR="005315F3" w:rsidRPr="006352C3">
        <w:rPr>
          <w:rFonts w:ascii="Times New Roman" w:hAnsi="Times New Roman"/>
          <w:b/>
          <w:i/>
          <w:iCs/>
          <w:sz w:val="21"/>
          <w:szCs w:val="21"/>
        </w:rPr>
        <w:t xml:space="preserve"> Niebieskie Karty</w:t>
      </w:r>
      <w:r w:rsidR="003033CB" w:rsidRPr="006352C3">
        <w:rPr>
          <w:rFonts w:ascii="Times New Roman" w:hAnsi="Times New Roman" w:cs="Times New Roman"/>
          <w:b/>
          <w:i/>
          <w:sz w:val="21"/>
          <w:szCs w:val="21"/>
        </w:rPr>
        <w:t>:</w:t>
      </w:r>
    </w:p>
    <w:p w:rsidR="00256019" w:rsidRPr="006352C3" w:rsidRDefault="00256019" w:rsidP="00256019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530"/>
        <w:gridCol w:w="2361"/>
        <w:gridCol w:w="1586"/>
        <w:gridCol w:w="1642"/>
        <w:gridCol w:w="1005"/>
        <w:gridCol w:w="2164"/>
      </w:tblGrid>
      <w:tr w:rsidR="003033CB" w:rsidRPr="006352C3" w:rsidTr="003033CB">
        <w:trPr>
          <w:trHeight w:val="680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Przedmiot zamówienia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777A1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Łączna liczba godzin </w:t>
            </w:r>
            <w:r w:rsidR="00F208DD" w:rsidRPr="006352C3">
              <w:rPr>
                <w:rFonts w:ascii="Times New Roman" w:hAnsi="Times New Roman"/>
                <w:b/>
                <w:sz w:val="21"/>
                <w:szCs w:val="21"/>
              </w:rPr>
              <w:t>dydaktycznych</w:t>
            </w: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 do realizacji 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Cena jednostkowa brutto</w:t>
            </w:r>
          </w:p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za 1 godzinę </w:t>
            </w:r>
            <w:r w:rsidR="001149A7" w:rsidRPr="006352C3">
              <w:rPr>
                <w:rFonts w:ascii="Times New Roman" w:hAnsi="Times New Roman"/>
                <w:b/>
                <w:sz w:val="21"/>
                <w:szCs w:val="21"/>
              </w:rPr>
              <w:t>dydaktyczną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VAT %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Wartość zamówienia</w:t>
            </w:r>
          </w:p>
          <w:p w:rsidR="003033CB" w:rsidRPr="006352C3" w:rsidRDefault="00BF38A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(</w:t>
            </w:r>
            <w:r w:rsidR="003033CB"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3 x 4</w:t>
            </w: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)</w:t>
            </w:r>
          </w:p>
        </w:tc>
      </w:tr>
      <w:tr w:rsidR="003033CB" w:rsidRPr="006352C3" w:rsidTr="006873FF">
        <w:trPr>
          <w:trHeight w:val="348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6</w:t>
            </w:r>
          </w:p>
        </w:tc>
      </w:tr>
      <w:tr w:rsidR="003033CB" w:rsidRPr="006352C3" w:rsidTr="000049ED">
        <w:trPr>
          <w:trHeight w:val="2366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52C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3033CB" w:rsidRPr="006352C3" w:rsidRDefault="00790951" w:rsidP="003033CB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 xml:space="preserve">Dziecko jako ofiara przemocy w rodzinie – sytuacja psychologiczna, kontakt, </w:t>
            </w:r>
            <w:r w:rsidR="00986ACA"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p</w:t>
            </w: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rocedura</w:t>
            </w:r>
            <w:r w:rsidR="005315F3"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 xml:space="preserve"> Niebieskie Karty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3033CB" w:rsidRPr="006352C3" w:rsidRDefault="009877C6" w:rsidP="003033CB">
            <w:pPr>
              <w:pStyle w:val="Tekstprzypisudolneg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352C3">
              <w:rPr>
                <w:rFonts w:ascii="Times New Roman" w:eastAsia="Lucida Sans Unicode" w:hAnsi="Times New Roman"/>
                <w:b/>
                <w:bCs/>
                <w:color w:val="000000"/>
                <w:kern w:val="1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884" w:type="pct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5" w:type="pct"/>
            <w:vAlign w:val="center"/>
          </w:tcPr>
          <w:p w:rsidR="003033CB" w:rsidRPr="006352C3" w:rsidRDefault="003033CB" w:rsidP="003033CB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3033CB" w:rsidRPr="006352C3" w:rsidRDefault="003033CB" w:rsidP="003033CB">
      <w:pPr>
        <w:pStyle w:val="Tekstprzypisudolnego"/>
        <w:spacing w:line="360" w:lineRule="auto"/>
        <w:rPr>
          <w:rFonts w:ascii="Times New Roman" w:hAnsi="Times New Roman"/>
          <w:b/>
          <w:sz w:val="21"/>
          <w:szCs w:val="21"/>
        </w:rPr>
      </w:pPr>
    </w:p>
    <w:p w:rsidR="00765090" w:rsidRPr="006352C3" w:rsidRDefault="003033CB" w:rsidP="00AC5EC6">
      <w:pPr>
        <w:pStyle w:val="Tekstprzypisudolnego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>* jeżeli Wykonawca jest zwolniony z podatku VAT należy wpisać znak „-” lub „</w:t>
      </w:r>
      <w:proofErr w:type="spellStart"/>
      <w:r w:rsidRPr="006352C3">
        <w:rPr>
          <w:rFonts w:ascii="Times New Roman" w:hAnsi="Times New Roman"/>
          <w:b/>
          <w:sz w:val="21"/>
          <w:szCs w:val="21"/>
        </w:rPr>
        <w:t>zw</w:t>
      </w:r>
      <w:proofErr w:type="spellEnd"/>
      <w:r w:rsidRPr="006352C3">
        <w:rPr>
          <w:rFonts w:ascii="Times New Roman" w:hAnsi="Times New Roman"/>
          <w:b/>
          <w:sz w:val="21"/>
          <w:szCs w:val="21"/>
        </w:rPr>
        <w:t xml:space="preserve">”. </w:t>
      </w:r>
      <w:r w:rsidRPr="006352C3">
        <w:rPr>
          <w:rFonts w:ascii="Times New Roman" w:hAnsi="Times New Roman"/>
          <w:sz w:val="21"/>
          <w:szCs w:val="21"/>
        </w:rPr>
        <w:t xml:space="preserve">Jeżeli Wykonawca zostawi ten punkt niewypełniony (puste pole), Zamawiający uzna, iż Wykonawca jest zwolniony z podatku VAT. </w:t>
      </w:r>
      <w:bookmarkStart w:id="9" w:name="_Hlk71712764"/>
      <w:bookmarkStart w:id="10" w:name="_Hlk64630555"/>
      <w:bookmarkEnd w:id="7"/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AC5EC6" w:rsidRPr="006352C3" w:rsidRDefault="00AC5EC6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E79CC" w:rsidRPr="006352C3" w:rsidRDefault="00BE79CC" w:rsidP="00BE79CC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lastRenderedPageBreak/>
        <w:t>Załącznik nr 2</w:t>
      </w:r>
      <w:r w:rsidR="001A784B" w:rsidRPr="006352C3">
        <w:rPr>
          <w:rFonts w:ascii="Times New Roman" w:hAnsi="Times New Roman" w:cs="Times New Roman"/>
          <w:sz w:val="21"/>
          <w:szCs w:val="21"/>
        </w:rPr>
        <w:t>/II</w:t>
      </w:r>
      <w:r w:rsidRPr="006352C3">
        <w:rPr>
          <w:rFonts w:ascii="Times New Roman" w:hAnsi="Times New Roman" w:cs="Times New Roman"/>
          <w:sz w:val="21"/>
          <w:szCs w:val="21"/>
        </w:rPr>
        <w:t xml:space="preserve"> do SWZ </w:t>
      </w:r>
    </w:p>
    <w:p w:rsidR="00BE79CC" w:rsidRPr="006352C3" w:rsidRDefault="00BE79CC" w:rsidP="00BE79C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E79CC" w:rsidRPr="006352C3" w:rsidRDefault="00BE79CC" w:rsidP="00BE79CC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Wykonawca:</w:t>
      </w:r>
    </w:p>
    <w:p w:rsidR="00BE79CC" w:rsidRPr="006352C3" w:rsidRDefault="00BE79CC" w:rsidP="00BE79CC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(pełna nazwa/firma, adres, w zależności od podmiotu) </w:t>
      </w:r>
    </w:p>
    <w:p w:rsidR="00BE79CC" w:rsidRPr="006352C3" w:rsidRDefault="00BE79CC" w:rsidP="00BE79C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:rsidR="00BE79CC" w:rsidRPr="006352C3" w:rsidRDefault="00BE79CC" w:rsidP="00BE79CC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BE79CC" w:rsidRPr="006352C3" w:rsidRDefault="00BE79CC" w:rsidP="00BE79CC">
      <w:pPr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:rsidR="00BE79CC" w:rsidRPr="006352C3" w:rsidRDefault="00BE79CC" w:rsidP="00BE79CC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(imię, nazwisko, stanowisko/podstawa do reprezentacji)</w:t>
      </w:r>
    </w:p>
    <w:p w:rsidR="00BE79CC" w:rsidRPr="006352C3" w:rsidRDefault="00BE79CC" w:rsidP="00BE79C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E79CC" w:rsidRPr="006352C3" w:rsidRDefault="00BE79CC" w:rsidP="00BE79C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C3">
        <w:rPr>
          <w:rFonts w:ascii="Times New Roman" w:hAnsi="Times New Roman" w:cs="Times New Roman"/>
          <w:b/>
          <w:sz w:val="21"/>
          <w:szCs w:val="21"/>
        </w:rPr>
        <w:t>FORMULARZ CENOWY</w:t>
      </w:r>
    </w:p>
    <w:p w:rsidR="00BE79CC" w:rsidRPr="006352C3" w:rsidRDefault="00BE79CC" w:rsidP="00BE79CC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BE79CC" w:rsidRPr="006352C3" w:rsidRDefault="00BE79CC" w:rsidP="005315F3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b/>
          <w:i/>
          <w:sz w:val="21"/>
          <w:szCs w:val="21"/>
        </w:rPr>
        <w:t xml:space="preserve">Część II – </w:t>
      </w:r>
      <w:r w:rsidR="00F15457" w:rsidRPr="006352C3">
        <w:rPr>
          <w:rFonts w:ascii="Times New Roman" w:hAnsi="Times New Roman"/>
          <w:b/>
          <w:i/>
          <w:iCs/>
          <w:sz w:val="21"/>
          <w:szCs w:val="21"/>
        </w:rPr>
        <w:t>Procedura Niebieskie Karty</w:t>
      </w:r>
      <w:r w:rsidR="005315F3" w:rsidRPr="006352C3">
        <w:rPr>
          <w:rFonts w:ascii="Times New Roman" w:hAnsi="Times New Roman"/>
          <w:b/>
          <w:i/>
          <w:iCs/>
          <w:sz w:val="21"/>
          <w:szCs w:val="21"/>
        </w:rPr>
        <w:t xml:space="preserve"> – zagadnienia praktyczne</w:t>
      </w:r>
      <w:r w:rsidRPr="006352C3">
        <w:rPr>
          <w:rFonts w:ascii="Times New Roman" w:hAnsi="Times New Roman" w:cs="Times New Roman"/>
          <w:b/>
          <w:i/>
          <w:sz w:val="21"/>
          <w:szCs w:val="21"/>
        </w:rPr>
        <w:t>:</w:t>
      </w:r>
    </w:p>
    <w:p w:rsidR="00BE79CC" w:rsidRPr="006352C3" w:rsidRDefault="00BE79CC" w:rsidP="00BE79CC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Style w:val="Tabela-Siatka"/>
        <w:tblW w:w="5000" w:type="pct"/>
        <w:jc w:val="center"/>
        <w:tblLook w:val="04A0"/>
      </w:tblPr>
      <w:tblGrid>
        <w:gridCol w:w="530"/>
        <w:gridCol w:w="2361"/>
        <w:gridCol w:w="1586"/>
        <w:gridCol w:w="1642"/>
        <w:gridCol w:w="1005"/>
        <w:gridCol w:w="2164"/>
      </w:tblGrid>
      <w:tr w:rsidR="00BE79CC" w:rsidRPr="006352C3" w:rsidTr="00727A25">
        <w:trPr>
          <w:trHeight w:val="680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Lp.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Przedmiot zamówienia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Łączna liczba godzin </w:t>
            </w:r>
            <w:r w:rsidR="00485098" w:rsidRPr="006352C3">
              <w:rPr>
                <w:rFonts w:ascii="Times New Roman" w:hAnsi="Times New Roman"/>
                <w:b/>
                <w:sz w:val="21"/>
                <w:szCs w:val="21"/>
              </w:rPr>
              <w:t>dydaktycznych</w:t>
            </w: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 do realizacji 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Cena jednostkowa brutto</w:t>
            </w:r>
          </w:p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 xml:space="preserve">za 1 godzinę </w:t>
            </w:r>
            <w:r w:rsidR="00856A45" w:rsidRPr="006352C3">
              <w:rPr>
                <w:rFonts w:ascii="Times New Roman" w:hAnsi="Times New Roman"/>
                <w:b/>
                <w:sz w:val="21"/>
                <w:szCs w:val="21"/>
              </w:rPr>
              <w:t>dydaktyczną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VAT %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sz w:val="21"/>
                <w:szCs w:val="21"/>
              </w:rPr>
              <w:t>Wartość zamówienia</w:t>
            </w:r>
          </w:p>
          <w:p w:rsidR="00BE79CC" w:rsidRPr="006352C3" w:rsidRDefault="006873FF" w:rsidP="00727A25">
            <w:pPr>
              <w:pStyle w:val="Tekstprzypisudolnego"/>
              <w:jc w:val="center"/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(</w:t>
            </w:r>
            <w:r w:rsidR="00BE79CC" w:rsidRPr="006352C3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3 x 4</w:t>
            </w:r>
            <w:r w:rsidRPr="006352C3">
              <w:rPr>
                <w:rFonts w:ascii="Times New Roman" w:hAnsi="Times New Roman"/>
                <w:bCs/>
                <w:i/>
                <w:iCs/>
                <w:sz w:val="21"/>
                <w:szCs w:val="21"/>
              </w:rPr>
              <w:t>)</w:t>
            </w:r>
          </w:p>
        </w:tc>
      </w:tr>
      <w:tr w:rsidR="00BE79CC" w:rsidRPr="006352C3" w:rsidTr="006873FF">
        <w:trPr>
          <w:trHeight w:val="348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2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3</w:t>
            </w:r>
          </w:p>
        </w:tc>
        <w:tc>
          <w:tcPr>
            <w:tcW w:w="884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4</w:t>
            </w:r>
          </w:p>
        </w:tc>
        <w:tc>
          <w:tcPr>
            <w:tcW w:w="541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6</w:t>
            </w:r>
          </w:p>
        </w:tc>
      </w:tr>
      <w:tr w:rsidR="00BE79CC" w:rsidRPr="006352C3" w:rsidTr="00727A25">
        <w:trPr>
          <w:trHeight w:val="2366"/>
          <w:jc w:val="center"/>
        </w:trPr>
        <w:tc>
          <w:tcPr>
            <w:tcW w:w="285" w:type="pct"/>
            <w:shd w:val="clear" w:color="auto" w:fill="D9D9D9" w:themeFill="background1" w:themeFillShade="D9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52C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271" w:type="pct"/>
            <w:shd w:val="clear" w:color="auto" w:fill="D9D9D9" w:themeFill="background1" w:themeFillShade="D9"/>
            <w:vAlign w:val="center"/>
          </w:tcPr>
          <w:p w:rsidR="00BE79CC" w:rsidRPr="006352C3" w:rsidRDefault="00790951" w:rsidP="00727A25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>Procedura Niebieskie Karty</w:t>
            </w:r>
            <w:r w:rsidR="00986ACA" w:rsidRPr="006352C3">
              <w:rPr>
                <w:rFonts w:ascii="Times New Roman" w:hAnsi="Times New Roman"/>
                <w:b/>
                <w:i/>
                <w:iCs/>
                <w:sz w:val="21"/>
                <w:szCs w:val="21"/>
              </w:rPr>
              <w:t xml:space="preserve"> – zagadnienia praktyczne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BE79CC" w:rsidRPr="006352C3" w:rsidRDefault="005315F3" w:rsidP="00727A25">
            <w:pPr>
              <w:pStyle w:val="Tekstprzypisudolneg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6352C3">
              <w:rPr>
                <w:rFonts w:ascii="Times New Roman" w:hAnsi="Times New Roman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884" w:type="pct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541" w:type="pct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165" w:type="pct"/>
            <w:vAlign w:val="center"/>
          </w:tcPr>
          <w:p w:rsidR="00BE79CC" w:rsidRPr="006352C3" w:rsidRDefault="00BE79CC" w:rsidP="00727A25">
            <w:pPr>
              <w:pStyle w:val="Tekstprzypisudolneg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E79CC" w:rsidRPr="006352C3" w:rsidRDefault="00BE79CC" w:rsidP="00BE79CC">
      <w:pPr>
        <w:pStyle w:val="Tekstprzypisudolnego"/>
        <w:spacing w:line="360" w:lineRule="auto"/>
        <w:rPr>
          <w:rFonts w:ascii="Times New Roman" w:hAnsi="Times New Roman"/>
          <w:b/>
          <w:sz w:val="21"/>
          <w:szCs w:val="21"/>
        </w:rPr>
      </w:pPr>
    </w:p>
    <w:p w:rsidR="00BE79CC" w:rsidRPr="006352C3" w:rsidRDefault="00BE79CC" w:rsidP="00BE79CC">
      <w:pPr>
        <w:pStyle w:val="Tekstprzypisudolnego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>* jeżeli Wykonawca jest zwolniony z podatku VAT należy wpisać znak „-” lub „</w:t>
      </w:r>
      <w:proofErr w:type="spellStart"/>
      <w:r w:rsidRPr="006352C3">
        <w:rPr>
          <w:rFonts w:ascii="Times New Roman" w:hAnsi="Times New Roman"/>
          <w:b/>
          <w:sz w:val="21"/>
          <w:szCs w:val="21"/>
        </w:rPr>
        <w:t>zw</w:t>
      </w:r>
      <w:proofErr w:type="spellEnd"/>
      <w:r w:rsidRPr="006352C3">
        <w:rPr>
          <w:rFonts w:ascii="Times New Roman" w:hAnsi="Times New Roman"/>
          <w:b/>
          <w:sz w:val="21"/>
          <w:szCs w:val="21"/>
        </w:rPr>
        <w:t xml:space="preserve">”. </w:t>
      </w:r>
      <w:r w:rsidRPr="006352C3">
        <w:rPr>
          <w:rFonts w:ascii="Times New Roman" w:hAnsi="Times New Roman"/>
          <w:sz w:val="21"/>
          <w:szCs w:val="21"/>
        </w:rPr>
        <w:t xml:space="preserve">Jeżeli Wykonawca zostawi ten punkt niewypełniony (puste pole), Zamawiający uzna, iż Wykonawca jest zwolniony z podatku VAT. </w:t>
      </w:r>
    </w:p>
    <w:bookmarkEnd w:id="9"/>
    <w:p w:rsidR="00BE79CC" w:rsidRPr="006352C3" w:rsidRDefault="00BE79CC" w:rsidP="00BE79CC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1"/>
          <w:szCs w:val="21"/>
        </w:rPr>
      </w:pPr>
    </w:p>
    <w:p w:rsidR="00BE79CC" w:rsidRPr="006352C3" w:rsidRDefault="00BE79CC" w:rsidP="00BE79CC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1"/>
          <w:szCs w:val="21"/>
        </w:rPr>
      </w:pPr>
    </w:p>
    <w:p w:rsidR="00BE79CC" w:rsidRPr="006352C3" w:rsidRDefault="00BE79CC" w:rsidP="00BE79CC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1"/>
          <w:szCs w:val="21"/>
        </w:rPr>
      </w:pPr>
    </w:p>
    <w:p w:rsidR="00BE79CC" w:rsidRPr="006352C3" w:rsidRDefault="00BE79CC" w:rsidP="00BE79CC">
      <w:pPr>
        <w:pStyle w:val="Tekstprzypisudolnego"/>
        <w:spacing w:line="360" w:lineRule="auto"/>
        <w:jc w:val="right"/>
        <w:rPr>
          <w:rFonts w:ascii="Times New Roman" w:hAnsi="Times New Roman"/>
          <w:color w:val="FF0000"/>
          <w:sz w:val="21"/>
          <w:szCs w:val="21"/>
        </w:rPr>
      </w:pPr>
    </w:p>
    <w:p w:rsidR="00BE79CC" w:rsidRPr="006352C3" w:rsidRDefault="00BE79CC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BE79CC" w:rsidRPr="006352C3" w:rsidRDefault="00BE79CC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FA7439" w:rsidRPr="006352C3" w:rsidRDefault="00FA7439" w:rsidP="00263289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067372" w:rsidRDefault="00067372" w:rsidP="00776E0E">
      <w:pPr>
        <w:pStyle w:val="Tekstprzypisudolnego"/>
        <w:spacing w:line="360" w:lineRule="auto"/>
        <w:ind w:left="6372"/>
        <w:rPr>
          <w:rFonts w:ascii="Times New Roman" w:hAnsi="Times New Roman"/>
          <w:sz w:val="21"/>
          <w:szCs w:val="21"/>
        </w:rPr>
      </w:pPr>
    </w:p>
    <w:p w:rsidR="00256019" w:rsidRPr="006352C3" w:rsidRDefault="00263289" w:rsidP="00776E0E">
      <w:pPr>
        <w:pStyle w:val="Tekstprzypisudolnego"/>
        <w:spacing w:line="360" w:lineRule="auto"/>
        <w:ind w:left="6372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lastRenderedPageBreak/>
        <w:t xml:space="preserve">Załącznik nr </w:t>
      </w:r>
      <w:r w:rsidR="00817623" w:rsidRPr="006352C3">
        <w:rPr>
          <w:rFonts w:ascii="Times New Roman" w:hAnsi="Times New Roman"/>
          <w:sz w:val="21"/>
          <w:szCs w:val="21"/>
        </w:rPr>
        <w:t>3</w:t>
      </w:r>
      <w:r w:rsidRPr="006352C3">
        <w:rPr>
          <w:rFonts w:ascii="Times New Roman" w:hAnsi="Times New Roman"/>
          <w:sz w:val="21"/>
          <w:szCs w:val="21"/>
        </w:rPr>
        <w:t xml:space="preserve"> do SWZ</w:t>
      </w:r>
    </w:p>
    <w:p w:rsidR="00263289" w:rsidRPr="006352C3" w:rsidRDefault="00263289" w:rsidP="00132095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63289" w:rsidRPr="006352C3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>Zamawiający:</w:t>
      </w:r>
    </w:p>
    <w:p w:rsidR="00263289" w:rsidRPr="006352C3" w:rsidRDefault="00263289" w:rsidP="00263289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Regionalny Ośrodek Polityki Społecznej Województwa Śląskiego </w:t>
      </w:r>
    </w:p>
    <w:p w:rsidR="00CE4EC3" w:rsidRPr="006352C3" w:rsidRDefault="00263289" w:rsidP="000049ED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>ul. Modelarska 10</w:t>
      </w:r>
      <w:r w:rsidR="00E4468B" w:rsidRPr="006352C3">
        <w:rPr>
          <w:rFonts w:ascii="Times New Roman" w:hAnsi="Times New Roman"/>
          <w:sz w:val="21"/>
          <w:szCs w:val="21"/>
        </w:rPr>
        <w:t>,</w:t>
      </w:r>
      <w:r w:rsidRPr="006352C3">
        <w:rPr>
          <w:rFonts w:ascii="Times New Roman" w:hAnsi="Times New Roman"/>
          <w:sz w:val="21"/>
          <w:szCs w:val="21"/>
        </w:rPr>
        <w:t xml:space="preserve"> 40-142 Katowice </w:t>
      </w: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Wykonawca:</w:t>
      </w:r>
    </w:p>
    <w:p w:rsidR="000049ED" w:rsidRPr="006352C3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(pełna nazwa/firma, adres, w zależności od podmiotu) </w:t>
      </w: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:rsidR="000049ED" w:rsidRPr="006352C3" w:rsidRDefault="000049ED" w:rsidP="000049ED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0049ED" w:rsidRPr="006352C3" w:rsidRDefault="000049ED" w:rsidP="000049ED">
      <w:pPr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:rsidR="000049ED" w:rsidRPr="006352C3" w:rsidRDefault="000049ED" w:rsidP="000049ED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(imię, nazwisko, stanowisko/podstawa do reprezentacji)</w:t>
      </w:r>
    </w:p>
    <w:p w:rsidR="00CE4EC3" w:rsidRPr="006352C3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CE4EC3" w:rsidRPr="006352C3" w:rsidRDefault="00CE4EC3" w:rsidP="00CE4EC3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263289" w:rsidRPr="006352C3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>OŚWIADCZENIE WYKONAWCY</w:t>
      </w:r>
    </w:p>
    <w:p w:rsidR="00263289" w:rsidRPr="006352C3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 xml:space="preserve">składane na podstawie art. </w:t>
      </w:r>
      <w:r w:rsidR="000049ED" w:rsidRPr="006352C3">
        <w:rPr>
          <w:rFonts w:ascii="Times New Roman" w:hAnsi="Times New Roman"/>
          <w:b/>
          <w:sz w:val="21"/>
          <w:szCs w:val="21"/>
        </w:rPr>
        <w:t>125</w:t>
      </w:r>
      <w:r w:rsidRPr="006352C3">
        <w:rPr>
          <w:rFonts w:ascii="Times New Roman" w:hAnsi="Times New Roman"/>
          <w:b/>
          <w:sz w:val="21"/>
          <w:szCs w:val="21"/>
        </w:rPr>
        <w:t xml:space="preserve"> ust. 1 ustawy z dnia </w:t>
      </w:r>
      <w:r w:rsidR="000049ED" w:rsidRPr="006352C3">
        <w:rPr>
          <w:rFonts w:ascii="Times New Roman" w:hAnsi="Times New Roman"/>
          <w:b/>
          <w:sz w:val="21"/>
          <w:szCs w:val="21"/>
        </w:rPr>
        <w:t>11 września 2019</w:t>
      </w:r>
      <w:r w:rsidRPr="006352C3">
        <w:rPr>
          <w:rFonts w:ascii="Times New Roman" w:hAnsi="Times New Roman"/>
          <w:b/>
          <w:sz w:val="21"/>
          <w:szCs w:val="21"/>
        </w:rPr>
        <w:t xml:space="preserve"> r.</w:t>
      </w:r>
    </w:p>
    <w:p w:rsidR="00263289" w:rsidRPr="006352C3" w:rsidRDefault="00263289" w:rsidP="00263289">
      <w:pPr>
        <w:pStyle w:val="Tekstprzypisudolnego"/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 xml:space="preserve">Prawo zamówień publicznych (dalej jako: ustawa </w:t>
      </w:r>
      <w:proofErr w:type="spellStart"/>
      <w:r w:rsidRPr="006352C3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6352C3">
        <w:rPr>
          <w:rFonts w:ascii="Times New Roman" w:hAnsi="Times New Roman"/>
          <w:b/>
          <w:sz w:val="21"/>
          <w:szCs w:val="21"/>
        </w:rPr>
        <w:t>)</w:t>
      </w:r>
    </w:p>
    <w:p w:rsidR="00263289" w:rsidRPr="006352C3" w:rsidRDefault="00263289" w:rsidP="00263289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0049ED" w:rsidRPr="006352C3" w:rsidRDefault="000049ED" w:rsidP="00E4468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potrzeby postępowania o udzielenie zamówienia publicznego pn. </w:t>
      </w:r>
      <w:bookmarkStart w:id="11" w:name="_Hlk71713806"/>
      <w:r w:rsidR="00E4468B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Wybór osób realizujących usługi szkoleniowe </w:t>
      </w:r>
      <w:bookmarkStart w:id="12" w:name="_Hlk115950445"/>
      <w:r w:rsidR="00B040B6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 obszarze przeciwdziałania przemocy w rodzinie </w:t>
      </w:r>
      <w:bookmarkEnd w:id="12"/>
      <w:r w:rsidR="00E4468B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>organizowane przez Regionalny Ośrodek Polityki Społecznej Województwa Śląskiego</w:t>
      </w:r>
      <w:bookmarkEnd w:id="11"/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,</w:t>
      </w:r>
      <w:r w:rsidRPr="006352C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prowadzonego przez Regionalny Ośrodek Polityki społecznej Województwa Śląskiego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,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co następuje:</w:t>
      </w:r>
    </w:p>
    <w:p w:rsidR="000049ED" w:rsidRPr="006352C3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541A66">
      <w:pPr>
        <w:numPr>
          <w:ilvl w:val="0"/>
          <w:numId w:val="4"/>
        </w:num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Mając na uwadze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przesłanki wykluczenia zawarte w art. 108 ust. 1 pkt 1-6, tj.:</w:t>
      </w:r>
    </w:p>
    <w:p w:rsidR="000049ED" w:rsidRPr="006352C3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>„Z postępowania o udzielenie zamówienia wyklucza się wykonawcę:</w:t>
      </w:r>
    </w:p>
    <w:p w:rsidR="000049ED" w:rsidRPr="006352C3" w:rsidRDefault="000049ED" w:rsidP="000049ED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1) będącego osobą fizyczną, którego prawomocnie skazano za przestępstwo: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b) handlu ludźmi, o którym mowa w art. 189a Kodeksu karnego,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c) o którym mowa w art. 228–230a, art. 250a Kodeksu karnego lub w art. 46 lub art. 48 ustawy z dnia 25 czerwca 2010 r. o sporcie,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d) finansowania przestępstwa o charakterze terrorystycznym, o którym mowa w art. 165a Kodeksu karnego, lub przestępstwo udaremniania lub utrudniania stwierdzenia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przestępnego pochodzenia pieniędzy lub ukrywania ich pochodzenia, o którym mowa w art. 299 Kodeksu karnego,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e) o charakterze terrorystycznym, o którym mowa w art. 115 § 20 Kodeksu karnego, lub mające na celu popełnienie tego przestępstwa,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f) </w:t>
      </w: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powierzenia wykonywania pracy małoletniemu cudzoziemcowi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0049ED" w:rsidRPr="006352C3" w:rsidRDefault="000049ED" w:rsidP="000049ED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h) o którym mowa w art. 9 ust. 1 i 3 lub art. 10 ustawy z dnia 15 czerwca 2012 r. o skutkach powierzania wykonywania pracy cudzoziemcom przebywającym wbrew przepisom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na terytorium Rzeczypospolitej Polskiej</w:t>
      </w:r>
    </w:p>
    <w:p w:rsidR="000049ED" w:rsidRPr="006352C3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– lub za odpowiedni czyn zabroniony określony w przepisach prawa obcego;</w:t>
      </w:r>
    </w:p>
    <w:p w:rsidR="000049ED" w:rsidRPr="006352C3" w:rsidRDefault="000049ED" w:rsidP="000049ED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2) jeżeli urzędującego członka jego organu zarządzającego lub nadzorczego, wspólnika spółki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w spółce jawnej lub partnerskiej albo komplementariusza w spółce komandytowej lub komandytowo-akcyjnej lub prokurenta prawomocnie skazano za przestępstwo, o którym mowa w pkt 1;</w:t>
      </w:r>
    </w:p>
    <w:p w:rsidR="000049ED" w:rsidRPr="006352C3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3) wobec którego wydano prawomocny wyrok sądu lub ostateczną decyzję administracyjną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zaleganiu z uiszczeniem podatków, opłat lub składek na ubezpieczenie społeczne lub zdrowotne, chyba że wykonawca odpowiednio przed upływem terminu do składania wniosków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0049ED" w:rsidRPr="006352C3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4) wobec którego </w:t>
      </w: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prawomocnie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orzeczono zakaz ubiegania się o zamówienia publiczne;</w:t>
      </w:r>
    </w:p>
    <w:p w:rsidR="000049ED" w:rsidRPr="006352C3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5) jeżeli zamawiający może stwierdzić, na podstawie wiarygodnych przesłanek, że wykonawca zawarł z innymi wykonawcami porozumienie mające na celu zakłócenie konkurencji,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te oferty lub wnioski niezależnie od siebie;</w:t>
      </w:r>
    </w:p>
    <w:p w:rsidR="000049ED" w:rsidRPr="006352C3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6) jeżeli, w przypadkach, o których mowa w art. 85 ust. 1, doszło do zakłócenia konkurencji wynikającego z wcześniejszego zaangażowania tego wykonawcy lub podmiotu, który należy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wykonawcą do tej samej grupy kapitałowej w rozumieniu ustawy z dnia 16 lutego 2007 r.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konkurencji i konsumentów, chyba że spowodowane tym zakłócenie konkurencji może być wyeliminowane w inny sposób niż przez wykluczenie wykonawcy z udziału </w:t>
      </w:r>
      <w:r w:rsidR="00FA4C6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w postępowaniu o udzielenie zamówienia.</w:t>
      </w:r>
    </w:p>
    <w:p w:rsidR="000049ED" w:rsidRPr="006352C3" w:rsidRDefault="000049ED" w:rsidP="000049ED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- oświadczam, że nie podlegam wykluczeniu z postępowania na podstawie art. 108 ust 1 pkt 1-6  </w:t>
      </w:r>
    </w:p>
    <w:p w:rsidR="000049ED" w:rsidRPr="006352C3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>- o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(podać mającą zastosowanie podstawę wykluczenia spośród wymienionych w art. 108 ust. 1 pkt 1-6 ).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Jednocześnie oświadczam, że w związku z ww. okolicznością, na podstawie art. 110 ust. 2 ustawy 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0049ED" w:rsidRPr="006352C3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Na potwierdzenie powyższego przedkładam następujące środki dowodowe:</w:t>
      </w:r>
    </w:p>
    <w:p w:rsidR="000049ED" w:rsidRPr="006352C3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1) ………………………………………………..</w:t>
      </w:r>
    </w:p>
    <w:p w:rsidR="000049ED" w:rsidRPr="006352C3" w:rsidRDefault="000049ED" w:rsidP="000049ED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2) ………………………………………………..</w:t>
      </w: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541A6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spełniam warunki udziału w postępowaniu określone przez Zamawiającego w ogłoszeniu o zamówieniu oraz w ust.  3 rozdziału XI</w:t>
      </w:r>
      <w:r w:rsidR="00833A8A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II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Specyfikacji Warunków Zamówienia.</w:t>
      </w:r>
    </w:p>
    <w:p w:rsidR="00833A8A" w:rsidRPr="006352C3" w:rsidRDefault="00833A8A" w:rsidP="00833A8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541A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celu wykazania spełniania warunków udziału w postępowaniu, określonych przez Zamawiającego w ogłoszeniu o zamówieniu oraz w ust. 3</w:t>
      </w:r>
      <w:r w:rsidR="001A70E8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rozdziału XI</w:t>
      </w:r>
      <w:r w:rsidR="001A70E8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II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Specyfikacji Warunków Zamówienia </w:t>
      </w:r>
    </w:p>
    <w:p w:rsidR="000049ED" w:rsidRPr="006352C3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541A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polegam na zasobach  innego/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podmiotu/ów</w:t>
      </w: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*</w:t>
      </w:r>
    </w:p>
    <w:p w:rsidR="000049ED" w:rsidRPr="006352C3" w:rsidRDefault="000049ED" w:rsidP="00541A66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nie polegam na zasobach  innego/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ych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podmiotu/ów</w:t>
      </w: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*</w:t>
      </w:r>
    </w:p>
    <w:p w:rsidR="000049ED" w:rsidRPr="006352C3" w:rsidRDefault="000049ED" w:rsidP="000049ED">
      <w:pPr>
        <w:spacing w:after="0" w:line="360" w:lineRule="auto"/>
        <w:ind w:left="3912" w:firstLine="336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*zaznaczyć właściwe </w:t>
      </w:r>
    </w:p>
    <w:p w:rsidR="000049ED" w:rsidRPr="006352C3" w:rsidRDefault="000049ED" w:rsidP="0000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Nazwa i adres podmiotu:</w:t>
      </w: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………………………………………………………………………………………………………………………</w:t>
      </w: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</w:t>
      </w: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Udostępniane zasoby:</w:t>
      </w:r>
    </w:p>
    <w:p w:rsidR="000049ED" w:rsidRPr="006352C3" w:rsidRDefault="000049ED" w:rsidP="000049ED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1A70E8" w:rsidRPr="006352C3" w:rsidRDefault="000049ED" w:rsidP="00BB0CAC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  <w:bookmarkEnd w:id="10"/>
    </w:p>
    <w:p w:rsidR="008D7D72" w:rsidRPr="006352C3" w:rsidRDefault="008D7D72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9B302E" w:rsidRPr="006352C3" w:rsidRDefault="009B302E" w:rsidP="00352AB1">
      <w:pPr>
        <w:pStyle w:val="Tekstprzypisudolnego"/>
        <w:spacing w:line="360" w:lineRule="auto"/>
        <w:rPr>
          <w:rFonts w:ascii="Times New Roman" w:hAnsi="Times New Roman"/>
          <w:sz w:val="21"/>
          <w:szCs w:val="21"/>
        </w:rPr>
      </w:pPr>
    </w:p>
    <w:p w:rsidR="009B302E" w:rsidRPr="006352C3" w:rsidRDefault="009B302E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352AB1" w:rsidRPr="006352C3" w:rsidRDefault="00352AB1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352AB1" w:rsidRDefault="00352AB1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6352C3" w:rsidRPr="006352C3" w:rsidRDefault="006352C3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352AB1" w:rsidRPr="006352C3" w:rsidRDefault="00352AB1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067372" w:rsidRDefault="00067372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067372" w:rsidRDefault="00067372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</w:p>
    <w:p w:rsidR="001A70E8" w:rsidRPr="006352C3" w:rsidRDefault="001A70E8" w:rsidP="001A70E8">
      <w:pPr>
        <w:pStyle w:val="Tekstprzypisudolnego"/>
        <w:spacing w:line="360" w:lineRule="auto"/>
        <w:jc w:val="right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lastRenderedPageBreak/>
        <w:t>Załącznik nr 4 do SWZ</w:t>
      </w:r>
    </w:p>
    <w:p w:rsidR="001A70E8" w:rsidRPr="006352C3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A70E8" w:rsidRPr="006352C3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b/>
          <w:sz w:val="21"/>
          <w:szCs w:val="21"/>
        </w:rPr>
      </w:pPr>
      <w:r w:rsidRPr="006352C3">
        <w:rPr>
          <w:rFonts w:ascii="Times New Roman" w:hAnsi="Times New Roman"/>
          <w:b/>
          <w:sz w:val="21"/>
          <w:szCs w:val="21"/>
        </w:rPr>
        <w:t>Zamawiający:</w:t>
      </w:r>
    </w:p>
    <w:p w:rsidR="001A70E8" w:rsidRPr="006352C3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Regionalny Ośrodek Polityki Społecznej Województwa Śląskiego </w:t>
      </w:r>
    </w:p>
    <w:p w:rsidR="001A70E8" w:rsidRPr="006352C3" w:rsidRDefault="001A70E8" w:rsidP="001A70E8">
      <w:pPr>
        <w:pStyle w:val="Tekstprzypisudolnego"/>
        <w:spacing w:line="360" w:lineRule="auto"/>
        <w:ind w:left="5103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ul. Modelarska 10 40-142 Katowice </w:t>
      </w:r>
    </w:p>
    <w:p w:rsidR="001A70E8" w:rsidRPr="006352C3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Wykonawca:</w:t>
      </w:r>
    </w:p>
    <w:p w:rsidR="001A70E8" w:rsidRPr="006352C3" w:rsidRDefault="001A70E8" w:rsidP="001A70E8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(pełna nazwa/firma, adres, w zależności od podmiotu) </w:t>
      </w:r>
    </w:p>
    <w:p w:rsidR="001A70E8" w:rsidRPr="006352C3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:rsidR="001A70E8" w:rsidRPr="006352C3" w:rsidRDefault="001A70E8" w:rsidP="001A70E8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1A70E8" w:rsidRPr="006352C3" w:rsidRDefault="001A70E8" w:rsidP="001A70E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:rsidR="001A70E8" w:rsidRPr="006352C3" w:rsidRDefault="001A70E8" w:rsidP="001A70E8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(imię, nazwisko, stanowisko/podstawa do reprezentacji)</w:t>
      </w:r>
    </w:p>
    <w:p w:rsidR="001A70E8" w:rsidRPr="006352C3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</w:p>
    <w:p w:rsidR="001A70E8" w:rsidRPr="006352C3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  <w:u w:val="single"/>
        </w:rPr>
      </w:pPr>
    </w:p>
    <w:p w:rsidR="001A70E8" w:rsidRPr="006352C3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OŚWIADCZENIE PODMIOTU UDOSTĘPNIAJĄCEGO ZASOBY</w:t>
      </w:r>
    </w:p>
    <w:p w:rsidR="001A70E8" w:rsidRPr="006352C3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 NIEPODLEGANIU WYKLUCZENIU </w:t>
      </w:r>
    </w:p>
    <w:p w:rsidR="001A70E8" w:rsidRPr="006352C3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ORAZ SPEŁNIANIU WARUNKÓW UDZIAŁU W POSTĘPOWANIU </w:t>
      </w:r>
    </w:p>
    <w:p w:rsidR="001A70E8" w:rsidRPr="006352C3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składane na podstawie art. 125 ust. 1 ustawy z dnia 11 września 2019 r. </w:t>
      </w:r>
    </w:p>
    <w:p w:rsidR="001A70E8" w:rsidRPr="006352C3" w:rsidRDefault="001A70E8" w:rsidP="001A70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Prawo zamówień publicznych (dalej jako: ustawa </w:t>
      </w:r>
      <w:proofErr w:type="spellStart"/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)</w:t>
      </w:r>
    </w:p>
    <w:p w:rsidR="001A70E8" w:rsidRPr="006352C3" w:rsidRDefault="001A70E8" w:rsidP="001A70E8">
      <w:pPr>
        <w:pStyle w:val="Tekstprzypisudolnego"/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1A70E8" w:rsidRPr="006352C3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potrzeby postępowania o udzielenie zamówienia publicznego pn. </w:t>
      </w:r>
      <w:r w:rsidR="00E4468B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Wybór osób realizujących usługi szkoleniowe </w:t>
      </w:r>
      <w:r w:rsidR="00B040B6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 obszarze przeciwdziałania przemocy w rodzinie </w:t>
      </w:r>
      <w:r w:rsidR="00E4468B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>organizowane przez Regionalny Ośrodek Polityki Społecznej Województwa Śląskiego</w:t>
      </w:r>
      <w:r w:rsidRPr="006352C3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,</w:t>
      </w:r>
      <w:r w:rsidRPr="006352C3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prowadzonego przez Regionalny Ośrodek Polityki społecznej Województwa Śląskiego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,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</w:t>
      </w:r>
      <w:r w:rsidR="00B040B6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co następuje:</w:t>
      </w:r>
    </w:p>
    <w:p w:rsidR="001A70E8" w:rsidRPr="006352C3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541A66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Mając na uwadze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przesłanki wykluczenia zawarte w art. 108 ust. 1 pkt 1-6, tj.:</w:t>
      </w:r>
    </w:p>
    <w:p w:rsidR="001A70E8" w:rsidRPr="006352C3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>„Z postępowania o udzielenie zamówienia wyklucza się wykonawcę:</w:t>
      </w:r>
    </w:p>
    <w:p w:rsidR="001A70E8" w:rsidRPr="006352C3" w:rsidRDefault="001A70E8" w:rsidP="001A70E8">
      <w:pPr>
        <w:spacing w:after="0" w:line="360" w:lineRule="auto"/>
        <w:ind w:left="1276" w:hanging="142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1) będącego osobą fizyczną, którego prawomocnie skazano za przestępstwo: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a) udziału w zorganizowanej grupie przestępczej albo związku mającym na celu popełnienie przestępstwa lub przestępstwa skarbowego, o którym mowa w art. 258 Kodeksu karnego,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b) handlu ludźmi, o którym mowa w art. 189a Kodeksu karnego,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c) o którym mowa w art. 228–230a, art. 250a Kodeksu karnego lub w art. 46 lub art. 48 ustawy z dnia 25 czerwca 2010 r. o sporcie,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e) o charakterze terrorystycznym, o którym mowa w art. 115 § 20 Kodeksu karnego, lub mające na celu popełnienie tego przestępstwa,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f) </w:t>
      </w: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powierzenia wykonywania pracy małoletniemu cudzoziemcowi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:rsidR="001A70E8" w:rsidRPr="006352C3" w:rsidRDefault="001A70E8" w:rsidP="001A70E8">
      <w:pPr>
        <w:spacing w:after="0" w:line="360" w:lineRule="auto"/>
        <w:ind w:left="1701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h) o którym mowa w art. 9 ust. 1 i 3 lub art. 10 ustawy z dnia 15 czerwca 2012 r. o skutkach powierzania wykonywania pracy cudzoziemcom przebywającym wbrew przepisom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na terytorium Rzeczypospolitej Polskiej</w:t>
      </w:r>
    </w:p>
    <w:p w:rsidR="001A70E8" w:rsidRPr="006352C3" w:rsidRDefault="001A70E8" w:rsidP="001A70E8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– lub za odpowiedni czyn zabroniony określony w przepisach prawa obcego;</w:t>
      </w:r>
    </w:p>
    <w:p w:rsidR="001A70E8" w:rsidRPr="006352C3" w:rsidRDefault="001A70E8" w:rsidP="001A70E8">
      <w:p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2) jeżeli urzędującego członka jego organu zarządzającego lub nadzorczego, wspólnika spółki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w spółce jawnej lub partnerskiej albo komplementariusza w spółce komandytowej lub komandytowo-akcyjnej lub prokurenta prawomocnie skazano za przestępstwo, o którym mowa w pkt 1;</w:t>
      </w:r>
    </w:p>
    <w:p w:rsidR="001A70E8" w:rsidRPr="006352C3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3) wobec którego wydano prawomocny wyrok sądu lub ostateczną decyzję administracyjną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:rsidR="001A70E8" w:rsidRPr="006352C3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4) wobec którego </w:t>
      </w:r>
      <w:r w:rsidRPr="006352C3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prawomocnie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 orzeczono zakaz ubiegania się o zamówienia publiczne;</w:t>
      </w:r>
    </w:p>
    <w:p w:rsidR="001A70E8" w:rsidRPr="006352C3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5) jeżeli zamawiający może stwierdzić, na podstawie wiarygodnych przesłanek, że wykonawca zawarł z innymi wykonawcami porozumienie mające na celu zakłócenie konkurencji,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przygotowali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te oferty lub wnioski niezależnie od siebie;</w:t>
      </w:r>
    </w:p>
    <w:p w:rsidR="001A70E8" w:rsidRPr="006352C3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6) jeżeli, w przypadkach, o których mowa w art. 85 ust. 1, doszło do zakłócenia konkurencji wynikającego z wcześniejszego zaangażowania tego wykonawcy lub podmiotu, który należy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z wykonawcą do tej samej grupy kapitałowej w rozumieniu ustawy z dnia 16 lutego 2007 r.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ochronie konkurencji i konsumentów, chyba że spowodowane tym zakłócenie konkurencji może być wyeliminowane w inny sposób niż przez wykluczenie wykonawcy z udziału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w postępowaniu o udzielenie zamówienia.</w:t>
      </w:r>
    </w:p>
    <w:p w:rsidR="001A70E8" w:rsidRPr="006352C3" w:rsidRDefault="001A70E8" w:rsidP="001A70E8">
      <w:pPr>
        <w:spacing w:after="0" w:line="360" w:lineRule="auto"/>
        <w:ind w:left="1418" w:hanging="28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 xml:space="preserve">- oświadczam, że nie podlegam wykluczeniu z postępowania na podstawie art. 108 ust 1 pkt 1-6  </w:t>
      </w:r>
    </w:p>
    <w:p w:rsidR="001A70E8" w:rsidRPr="006352C3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1A70E8">
      <w:pPr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Calibri" w:hAnsi="Times New Roman" w:cs="Times New Roman"/>
          <w:sz w:val="21"/>
          <w:szCs w:val="21"/>
          <w:lang w:eastAsia="pl-PL"/>
        </w:rPr>
        <w:t>- o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świadczam, że zachodzą w stosunku do mnie podstawy wykluczenia z postępowania na podstawie art. ……………… ustawy 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(podać mającą zastosowanie podstawę wykluczenia spośród wymienionych w art. 108 ust. 1 pkt 1-6 ).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Jednocześnie oświadczam, że w związku z ww. okolicznością, </w:t>
      </w:r>
      <w:r w:rsidR="00E31C35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na podstawie art. 110 ust. 2 ustawy 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podjąłem następujące środki naprawcze (procedura sanacyjna – samooczyszczenie):…………………………………………………………………………....……………………………………………………………………………………………………………………………</w:t>
      </w:r>
    </w:p>
    <w:p w:rsidR="001A70E8" w:rsidRPr="006352C3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Na potwierdzenie powyższego przedkładam następujące środki dowodowe:</w:t>
      </w:r>
    </w:p>
    <w:p w:rsidR="001A70E8" w:rsidRPr="006352C3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1) ………………………………………………..</w:t>
      </w:r>
    </w:p>
    <w:p w:rsidR="001A70E8" w:rsidRPr="006352C3" w:rsidRDefault="001A70E8" w:rsidP="001A70E8">
      <w:pPr>
        <w:spacing w:after="0" w:line="360" w:lineRule="auto"/>
        <w:ind w:right="28" w:firstLine="644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2) ………………………………………………..</w:t>
      </w:r>
    </w:p>
    <w:p w:rsidR="001A70E8" w:rsidRPr="006352C3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Oświadczam, że w celu wykazania spełniania warunków udziału w postępowaniu, określonych przez Zamawiającego w ogłoszeniu o zamówieniu oraz w ust. 3 rozdziału XIII Specyfikacji  Warunków Zamówienia udostępniam następujące zasoby:</w:t>
      </w:r>
    </w:p>
    <w:p w:rsidR="001A70E8" w:rsidRPr="006352C3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Udostępniane zasoby:</w:t>
      </w:r>
    </w:p>
    <w:p w:rsidR="001A70E8" w:rsidRPr="006352C3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…………………………………………………………………………………………………………………………….…………………………………</w:t>
      </w:r>
    </w:p>
    <w:p w:rsidR="001A70E8" w:rsidRPr="006352C3" w:rsidRDefault="001A70E8" w:rsidP="001A70E8">
      <w:pPr>
        <w:spacing w:after="0" w:line="360" w:lineRule="auto"/>
        <w:ind w:right="28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(należy wskazać zakres w jakim podmiot trzeci udostępnia zasoby).</w:t>
      </w:r>
    </w:p>
    <w:p w:rsidR="001A70E8" w:rsidRPr="006352C3" w:rsidRDefault="001A70E8" w:rsidP="001A70E8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1A70E8" w:rsidRPr="006352C3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Oświadczam, iż spełniam warunki udziału w postępowaniu o udzielenie zamówienia określone w ust. 3 rozdziału XIII SWZ w zakresie których udostępniam swoje zasoby Wykonawcy w celu wykazania spełniania warunków udziału w postępowaniu. </w:t>
      </w:r>
    </w:p>
    <w:p w:rsidR="001A70E8" w:rsidRPr="006352C3" w:rsidRDefault="001A70E8" w:rsidP="00541A66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i zgodne z prawdą oraz zostały przedstawione z pełną świadomością konsekwencji wprowadzenia </w:t>
      </w:r>
      <w:r w:rsidR="007760ED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Z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amawiającego w błąd przy przedstawianiu informacji.</w:t>
      </w:r>
    </w:p>
    <w:p w:rsidR="00B60462" w:rsidRPr="006352C3" w:rsidRDefault="00B6046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B60462" w:rsidRPr="006352C3" w:rsidRDefault="00B6046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F67673" w:rsidRPr="006352C3" w:rsidRDefault="00F6767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F67673" w:rsidRPr="006352C3" w:rsidRDefault="00F6767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F67673" w:rsidRDefault="00F6767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352AB1" w:rsidRPr="006352C3" w:rsidRDefault="00817623" w:rsidP="00340F91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lastRenderedPageBreak/>
        <w:t xml:space="preserve">Załącznik nr </w:t>
      </w:r>
      <w:r w:rsidR="00022DEE" w:rsidRPr="006352C3">
        <w:rPr>
          <w:rFonts w:ascii="Times New Roman" w:hAnsi="Times New Roman" w:cs="Times New Roman"/>
          <w:sz w:val="21"/>
          <w:szCs w:val="21"/>
        </w:rPr>
        <w:t>5</w:t>
      </w:r>
      <w:r w:rsidRPr="006352C3">
        <w:rPr>
          <w:rFonts w:ascii="Times New Roman" w:hAnsi="Times New Roman" w:cs="Times New Roman"/>
          <w:sz w:val="21"/>
          <w:szCs w:val="21"/>
        </w:rPr>
        <w:t xml:space="preserve"> do SWZ </w:t>
      </w:r>
    </w:p>
    <w:p w:rsidR="00340F91" w:rsidRPr="006352C3" w:rsidRDefault="00340F91" w:rsidP="00340F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</w:t>
      </w:r>
    </w:p>
    <w:p w:rsidR="00340F91" w:rsidRPr="006352C3" w:rsidRDefault="00340F91" w:rsidP="00340F9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</w:rPr>
        <w:t xml:space="preserve">                                           Zamawiający:</w:t>
      </w:r>
    </w:p>
    <w:p w:rsidR="00340F91" w:rsidRPr="006352C3" w:rsidRDefault="00340F91" w:rsidP="00340F91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352C3">
        <w:rPr>
          <w:rFonts w:ascii="Times New Roman" w:eastAsia="Times New Roman" w:hAnsi="Times New Roman" w:cs="Times New Roman"/>
          <w:sz w:val="21"/>
          <w:szCs w:val="21"/>
        </w:rPr>
        <w:t xml:space="preserve">Regionalny Ośrodek Polityki Społecznej Województwa Śląskiego </w:t>
      </w:r>
    </w:p>
    <w:p w:rsidR="00340F91" w:rsidRPr="006352C3" w:rsidRDefault="00340F91" w:rsidP="00340F91">
      <w:pPr>
        <w:spacing w:after="0" w:line="360" w:lineRule="auto"/>
        <w:ind w:left="5103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6352C3">
        <w:rPr>
          <w:rFonts w:ascii="Times New Roman" w:eastAsia="Times New Roman" w:hAnsi="Times New Roman" w:cs="Times New Roman"/>
          <w:sz w:val="21"/>
          <w:szCs w:val="21"/>
        </w:rPr>
        <w:t xml:space="preserve">ul. Modelarska 10, 40-142 Katowice </w:t>
      </w:r>
    </w:p>
    <w:p w:rsidR="00340F91" w:rsidRPr="006352C3" w:rsidRDefault="00340F91" w:rsidP="00340F91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  <w:t>Wykonawca:</w:t>
      </w:r>
    </w:p>
    <w:p w:rsidR="00340F91" w:rsidRPr="006352C3" w:rsidRDefault="00340F91" w:rsidP="00340F91">
      <w:pPr>
        <w:spacing w:after="0" w:line="360" w:lineRule="auto"/>
        <w:ind w:right="5954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 xml:space="preserve"> (pełna nazwa/firma, adres, w zależności od podmiotu) </w:t>
      </w:r>
    </w:p>
    <w:p w:rsidR="00340F91" w:rsidRPr="006352C3" w:rsidRDefault="00340F91" w:rsidP="00340F9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</w:p>
    <w:p w:rsidR="00340F91" w:rsidRPr="006352C3" w:rsidRDefault="00340F91" w:rsidP="00340F91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u w:val="single"/>
          <w:lang w:eastAsia="pl-PL"/>
        </w:rPr>
        <w:t>reprezentowany przez:</w:t>
      </w:r>
    </w:p>
    <w:p w:rsidR="00340F91" w:rsidRPr="006352C3" w:rsidRDefault="00340F91" w:rsidP="00340F91">
      <w:pPr>
        <w:spacing w:after="0" w:line="360" w:lineRule="auto"/>
        <w:ind w:right="5954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……………………………………</w:t>
      </w:r>
    </w:p>
    <w:p w:rsidR="00340F91" w:rsidRPr="006352C3" w:rsidRDefault="00340F91" w:rsidP="00340F91">
      <w:pPr>
        <w:spacing w:after="0" w:line="360" w:lineRule="auto"/>
        <w:ind w:right="5953"/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i/>
          <w:sz w:val="21"/>
          <w:szCs w:val="21"/>
          <w:lang w:eastAsia="pl-PL"/>
        </w:rPr>
        <w:t>(imię, nazwisko, stanowisko/podstawa do reprezentacji)</w:t>
      </w:r>
    </w:p>
    <w:p w:rsidR="00340F91" w:rsidRPr="006352C3" w:rsidRDefault="00340F91" w:rsidP="00340F91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</w:rPr>
        <w:t>OŚWIADCZENIE</w:t>
      </w:r>
    </w:p>
    <w:p w:rsidR="00340F91" w:rsidRPr="006352C3" w:rsidRDefault="00340F91" w:rsidP="00340F9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Przystępując do postępowania o udzielenie zamówienia publicznego pn. </w:t>
      </w:r>
      <w:bookmarkStart w:id="13" w:name="_Hlk111547864"/>
      <w:r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Wybór osób realizujących usługi szkoleniowe </w:t>
      </w:r>
      <w:r w:rsidR="00B040B6"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 xml:space="preserve">w obszarze przeciwdziałania przemocy w rodzinie </w:t>
      </w:r>
      <w:r w:rsidRPr="006352C3">
        <w:rPr>
          <w:rFonts w:ascii="Times New Roman" w:eastAsia="Calibri" w:hAnsi="Times New Roman" w:cs="Times New Roman"/>
          <w:b/>
          <w:color w:val="000000" w:themeColor="text1"/>
          <w:sz w:val="21"/>
          <w:szCs w:val="21"/>
          <w:lang w:eastAsia="pl-PL"/>
        </w:rPr>
        <w:t>organizowane przez Regionalny Ośrodek Polityki Społecznej Województwa Śląskiego</w:t>
      </w: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bookmarkEnd w:id="13"/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</w:rPr>
        <w:t xml:space="preserve">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</w:rPr>
        <w:t>oświadczam, że nie zachodzą w stosunku do mnie przesłanki wykluczenia z postępowania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 ze zm.) .</w:t>
      </w:r>
    </w:p>
    <w:p w:rsidR="00340F91" w:rsidRPr="006352C3" w:rsidRDefault="00340F91" w:rsidP="00340F91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Pzp</w:t>
      </w:r>
      <w:proofErr w:type="spellEnd"/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wyklucza się: </w:t>
      </w:r>
    </w:p>
    <w:p w:rsidR="00340F91" w:rsidRPr="006352C3" w:rsidRDefault="00340F91" w:rsidP="00340F9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340F91" w:rsidRPr="006352C3" w:rsidRDefault="00340F91" w:rsidP="00340F9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wykonawcę oraz uczestnika konkursu, którego beneficjentem rzeczywistym w rozumieniu ustawy z dnia 1 marca 2018 r. o przeciwdziałaniu praniu pieniędzy oraz finansowaniu terroryzmu (</w:t>
      </w:r>
      <w:proofErr w:type="spellStart"/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.: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Dz. U. z 2022 r. poz. 593 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ze zm.)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jest osoba wymieniona w wykazach określonych w rozporządzeniu 765/2006 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br/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:rsidR="00340F91" w:rsidRPr="006352C3" w:rsidRDefault="00340F91" w:rsidP="00340F91">
      <w:pPr>
        <w:widowControl w:val="0"/>
        <w:numPr>
          <w:ilvl w:val="0"/>
          <w:numId w:val="40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wykonawcę oraz uczestnika konkursu, którego jednostką dominującą w rozumieniu art. 3 ust. 1 pkt 37 ustawy z dnia 29 września 1994 r. o rachunkowości (</w:t>
      </w:r>
      <w:proofErr w:type="spellStart"/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t.j</w:t>
      </w:r>
      <w:proofErr w:type="spellEnd"/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.: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Dz. U. z 2021 r. poz. 217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ze zm.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), jest podmiot wymieniony w wykazach określonych w rozporządzeniu 765/2006 i rozporządzeniu 269/2014 albo wpisany na listę lub będący taką jednostką dominującą od dnia 24 lutego 2022 r., o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lastRenderedPageBreak/>
        <w:t>ile został wpisany na listę na podstawie decyzji w sprawie wpisu na listę rozstrzygającej o zastosowaniu środka, o którym mowa w art. 1 pkt 3 ustawy.</w:t>
      </w:r>
    </w:p>
    <w:p w:rsidR="00352AB1" w:rsidRPr="006352C3" w:rsidRDefault="00340F91" w:rsidP="00FA5CE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Wykluczenie Wykonawcy następuje na okres trwania okoliczności wskazanych powyże</w:t>
      </w:r>
      <w:r w:rsidR="00FA47A9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j.</w:t>
      </w: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6352C3" w:rsidRDefault="006352C3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067372" w:rsidRDefault="00067372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352AB1" w:rsidRPr="006352C3" w:rsidRDefault="00352AB1" w:rsidP="00817623">
      <w:pPr>
        <w:spacing w:after="0" w:line="276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lastRenderedPageBreak/>
        <w:t>Załącznik nr 6 do SWZ</w:t>
      </w:r>
    </w:p>
    <w:p w:rsidR="00946CE1" w:rsidRPr="006352C3" w:rsidRDefault="00946CE1" w:rsidP="009416CD">
      <w:pPr>
        <w:spacing w:before="360" w:after="360" w:line="276" w:lineRule="auto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</w:pPr>
      <w:r w:rsidRPr="006352C3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WZÓR </w:t>
      </w:r>
      <w:r w:rsidR="009416CD" w:rsidRPr="006352C3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– DOTYCZY CZĘŚCI I - </w:t>
      </w:r>
      <w:r w:rsidR="00491D6E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II</w:t>
      </w:r>
      <w:r w:rsidR="009416CD" w:rsidRPr="006352C3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 xml:space="preserve"> ZAMÓWIENIA</w:t>
      </w:r>
    </w:p>
    <w:p w:rsidR="00946CE1" w:rsidRPr="006352C3" w:rsidRDefault="00946CE1" w:rsidP="00773803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352C3">
        <w:rPr>
          <w:rFonts w:ascii="Times New Roman" w:hAnsi="Times New Roman" w:cs="Times New Roman"/>
          <w:b/>
          <w:sz w:val="21"/>
          <w:szCs w:val="21"/>
        </w:rPr>
        <w:t>UMOWA O ŚWIADCZENIE USŁUG</w:t>
      </w:r>
    </w:p>
    <w:p w:rsidR="009C3A62" w:rsidRPr="006352C3" w:rsidRDefault="009C3A62" w:rsidP="002C1965">
      <w:pPr>
        <w:pStyle w:val="Tytu"/>
        <w:spacing w:after="240" w:line="276" w:lineRule="auto"/>
        <w:rPr>
          <w:sz w:val="21"/>
          <w:szCs w:val="21"/>
        </w:rPr>
      </w:pPr>
      <w:r w:rsidRPr="006352C3">
        <w:rPr>
          <w:sz w:val="21"/>
          <w:szCs w:val="21"/>
        </w:rPr>
        <w:t xml:space="preserve">nr    </w:t>
      </w:r>
      <w:r w:rsidR="00F20DCE" w:rsidRPr="006352C3">
        <w:rPr>
          <w:sz w:val="21"/>
          <w:szCs w:val="21"/>
        </w:rPr>
        <w:t xml:space="preserve"> </w:t>
      </w:r>
      <w:r w:rsidRPr="006352C3">
        <w:rPr>
          <w:sz w:val="21"/>
          <w:szCs w:val="21"/>
        </w:rPr>
        <w:t xml:space="preserve">      </w:t>
      </w:r>
      <w:r w:rsidR="00F20DCE" w:rsidRPr="006352C3">
        <w:rPr>
          <w:sz w:val="21"/>
          <w:szCs w:val="21"/>
        </w:rPr>
        <w:t>/ROPS/2022</w:t>
      </w:r>
    </w:p>
    <w:p w:rsidR="00DD1751" w:rsidRPr="006352C3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zawarta w dniu                             202</w:t>
      </w:r>
      <w:r w:rsidR="00352AB1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2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roku w Katowicach</w:t>
      </w:r>
    </w:p>
    <w:p w:rsidR="00DD1751" w:rsidRPr="006352C3" w:rsidRDefault="00DD1751" w:rsidP="00DD1751">
      <w:pPr>
        <w:widowControl w:val="0"/>
        <w:suppressAutoHyphens/>
        <w:spacing w:before="240" w:after="24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pomiędzy: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Województwem Śląskim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Regionalnym Ośrodkiem Polityki Społecznej Województwa Śląskiego 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 siedzibą w Katowicach (40-142), przy ulicy Modelarskiej 10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NIP: 954277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0064 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reprezentowanym przez: </w:t>
      </w:r>
    </w:p>
    <w:tbl>
      <w:tblPr>
        <w:tblW w:w="0" w:type="auto"/>
        <w:tblLayout w:type="fixed"/>
        <w:tblLook w:val="0000"/>
      </w:tblPr>
      <w:tblGrid>
        <w:gridCol w:w="6431"/>
      </w:tblGrid>
      <w:tr w:rsidR="00DD1751" w:rsidRPr="006352C3" w:rsidTr="00727A25">
        <w:tc>
          <w:tcPr>
            <w:tcW w:w="6431" w:type="dxa"/>
            <w:shd w:val="clear" w:color="auto" w:fill="auto"/>
          </w:tcPr>
          <w:p w:rsidR="00DD1751" w:rsidRPr="006352C3" w:rsidRDefault="00DD1751" w:rsidP="00DD1751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</w:t>
            </w:r>
          </w:p>
        </w:tc>
      </w:tr>
    </w:tbl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zwanym w treści umowy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Zamawiającym</w:t>
      </w:r>
    </w:p>
    <w:p w:rsidR="00DD1751" w:rsidRPr="006352C3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a 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…………………………………………………………………………..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reprezentowaną przez:</w:t>
      </w:r>
    </w:p>
    <w:tbl>
      <w:tblPr>
        <w:tblW w:w="0" w:type="auto"/>
        <w:tblLayout w:type="fixed"/>
        <w:tblLook w:val="0000"/>
      </w:tblPr>
      <w:tblGrid>
        <w:gridCol w:w="6541"/>
        <w:gridCol w:w="3287"/>
      </w:tblGrid>
      <w:tr w:rsidR="00DD1751" w:rsidRPr="006352C3" w:rsidTr="00727A25">
        <w:tc>
          <w:tcPr>
            <w:tcW w:w="6541" w:type="dxa"/>
            <w:shd w:val="clear" w:color="auto" w:fill="auto"/>
          </w:tcPr>
          <w:p w:rsidR="00DD1751" w:rsidRPr="006352C3" w:rsidRDefault="00DD1751" w:rsidP="00DD1751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DD1751" w:rsidRPr="006352C3" w:rsidRDefault="00DD1751" w:rsidP="00DD1751">
            <w:pPr>
              <w:widowControl w:val="0"/>
              <w:tabs>
                <w:tab w:val="left" w:pos="792"/>
              </w:tabs>
              <w:snapToGrid w:val="0"/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</w:tr>
    </w:tbl>
    <w:p w:rsidR="00DD1751" w:rsidRPr="006352C3" w:rsidRDefault="00DD1751" w:rsidP="00DD1751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zwaną w treści umowy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Wykonawcą</w:t>
      </w:r>
    </w:p>
    <w:p w:rsidR="00DD1751" w:rsidRPr="006352C3" w:rsidRDefault="00DD1751" w:rsidP="00DD1751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 następującej treści:</w:t>
      </w:r>
    </w:p>
    <w:p w:rsidR="00DD1751" w:rsidRPr="006352C3" w:rsidRDefault="00DD1751" w:rsidP="00DD1751">
      <w:pPr>
        <w:widowControl w:val="0"/>
        <w:suppressAutoHyphens/>
        <w:spacing w:before="120"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1</w:t>
      </w:r>
    </w:p>
    <w:p w:rsidR="00DD1751" w:rsidRPr="006352C3" w:rsidRDefault="00DD1751" w:rsidP="000C6EDA">
      <w:pPr>
        <w:widowControl w:val="0"/>
        <w:numPr>
          <w:ilvl w:val="0"/>
          <w:numId w:val="13"/>
        </w:numPr>
        <w:tabs>
          <w:tab w:val="clear" w:pos="0"/>
        </w:tabs>
        <w:suppressAutoHyphens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Zamawiający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powierza wykonanie, a </w:t>
      </w: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 zobowiązuje się wykonać usługę polegającą na:</w:t>
      </w:r>
    </w:p>
    <w:p w:rsidR="00DD1751" w:rsidRPr="006352C3" w:rsidRDefault="00DD1751" w:rsidP="000C6EDA">
      <w:pPr>
        <w:pStyle w:val="Akapitzlist"/>
        <w:widowControl w:val="0"/>
        <w:numPr>
          <w:ilvl w:val="0"/>
          <w:numId w:val="17"/>
        </w:numPr>
        <w:tabs>
          <w:tab w:val="clear" w:pos="0"/>
        </w:tabs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bookmarkStart w:id="14" w:name="_Hlk71715434"/>
      <w:r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*</w:t>
      </w:r>
      <w:r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>Część I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 </w:t>
      </w:r>
      <w:r w:rsidR="00743039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- 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Dziecko jako ofiara przemocy w rodzinie – sytuacja psychologiczna, kontakt, procedura Niebieskie Karty</w:t>
      </w:r>
      <w:r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 – </w:t>
      </w:r>
      <w:r w:rsidR="00910736"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910736" w:rsidRPr="006352C3">
        <w:rPr>
          <w:rFonts w:ascii="Times New Roman" w:eastAsia="Lucida Sans Unicode" w:hAnsi="Times New Roman" w:cs="Times New Roman"/>
          <w:bCs/>
          <w:i/>
          <w:color w:val="000000" w:themeColor="text1"/>
          <w:kern w:val="1"/>
          <w:sz w:val="21"/>
          <w:szCs w:val="21"/>
          <w:lang w:eastAsia="zh-CN"/>
        </w:rPr>
        <w:t>przeprowadzeniu szkolenia pn.:</w:t>
      </w:r>
      <w:r w:rsidR="00910736"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Dziecko jako ofiara przemocy w rodzinie – sytuacja psychologiczna, kontakt, procedura Niebieskie Karty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Szkolenie ma trwać </w:t>
      </w:r>
      <w:r w:rsidR="00DC6291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24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godziny dydaktyczne (</w:t>
      </w:r>
      <w:r w:rsidR="00DC6291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szkoleniowe, następujące po sobie). Liczba grup szkoleniowych: </w:t>
      </w:r>
      <w:r w:rsidR="00DC6291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1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licząca nie więcej niż 20 osób.</w:t>
      </w:r>
      <w:r w:rsidR="00141B24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141B24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Za rekrutację uczestników odpowiada </w:t>
      </w:r>
      <w:r w:rsidR="00141B24" w:rsidRPr="006352C3">
        <w:rPr>
          <w:rFonts w:ascii="Times New Roman" w:eastAsia="Lucida Sans Unicode" w:hAnsi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="00141B24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.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C13FA6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Celem szkolenia </w:t>
      </w:r>
      <w:r w:rsidR="00C13FA6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jest </w:t>
      </w:r>
      <w:r w:rsidR="00910736" w:rsidRPr="006352C3">
        <w:rPr>
          <w:rFonts w:ascii="Times New Roman" w:hAnsi="Times New Roman"/>
          <w:color w:val="000000" w:themeColor="text1"/>
          <w:sz w:val="21"/>
          <w:szCs w:val="21"/>
        </w:rPr>
        <w:t>prezentacja sytuacji psychologicznej dziecka jako ofiary i świadka przemocy oraz wzmocnienie kompetencji zawodowych uczestników w zakresie pracy z dzieckiem krzywdzonym w rodzinie.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Szkolenie odbędzie się w</w:t>
      </w:r>
      <w:r w:rsidR="00C13FA6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terminie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: </w:t>
      </w:r>
      <w:r w:rsidR="00AC5EC6" w:rsidRPr="006352C3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>14-16 grudnia</w:t>
      </w:r>
      <w:r w:rsidR="00910736" w:rsidRPr="006352C3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 xml:space="preserve"> 2022</w:t>
      </w:r>
      <w:r w:rsidR="00E81489" w:rsidRPr="006352C3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 xml:space="preserve"> roku</w:t>
      </w:r>
      <w:r w:rsidR="00221373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bookmarkEnd w:id="14"/>
    <w:p w:rsidR="00221373" w:rsidRPr="006352C3" w:rsidRDefault="00221373" w:rsidP="000C6EDA">
      <w:pPr>
        <w:pStyle w:val="Akapitzlist"/>
        <w:widowControl w:val="0"/>
        <w:numPr>
          <w:ilvl w:val="0"/>
          <w:numId w:val="17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*</w:t>
      </w:r>
      <w:r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>Część II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 </w:t>
      </w:r>
      <w:r w:rsidR="00743039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- 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Procedura Niebieskie Karty zagadnienia praktyczne</w:t>
      </w:r>
      <w:r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 –</w:t>
      </w:r>
      <w:r w:rsidR="00910736"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>przeprowadzeniu</w:t>
      </w:r>
      <w:r w:rsidR="007D25D5"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szkolenia pn. 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Procedura Niebieskie Karty</w:t>
      </w:r>
      <w:r w:rsidR="007D25D5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 xml:space="preserve"> </w:t>
      </w:r>
      <w:r w:rsidR="0091073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zagadnienia praktyczne.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Szkolenie ma trwać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24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godzin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y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dydaktyczn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e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(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3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dni szkoleniowe, następujące po sobie). Liczba grup szkoleniowych: </w:t>
      </w:r>
      <w:r w:rsidR="00910736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1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>,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każda</w:t>
      </w:r>
      <w:r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licząca nie więcej niż 20 osób.</w:t>
      </w:r>
      <w:r w:rsidR="00FF4070" w:rsidRPr="006352C3">
        <w:rPr>
          <w:rFonts w:ascii="Times New Roman" w:eastAsia="Lucida Sans Unicode" w:hAnsi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910736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Za rekrutację uczestników szkoleń odpowiada </w:t>
      </w:r>
      <w:r w:rsidR="00910736"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  <w:lang w:eastAsia="zh-CN"/>
        </w:rPr>
        <w:t>Zamawiający</w:t>
      </w:r>
      <w:r w:rsidR="00910736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. </w:t>
      </w:r>
      <w:r w:rsidR="00BD0DE8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Celem szkolenia </w:t>
      </w:r>
      <w:r w:rsidR="00910736" w:rsidRPr="006352C3">
        <w:rPr>
          <w:rFonts w:ascii="Times New Roman" w:hAnsi="Times New Roman"/>
          <w:color w:val="000000" w:themeColor="text1"/>
          <w:sz w:val="21"/>
          <w:szCs w:val="21"/>
        </w:rPr>
        <w:t xml:space="preserve">doskonalenie praktycznych umiejętności uczestników w zakresie realizacji procedury Niebieskie Karty. </w:t>
      </w:r>
      <w:r w:rsidRPr="006352C3">
        <w:rPr>
          <w:rFonts w:ascii="Times New Roman" w:eastAsia="Lucida Sans Unicode" w:hAnsi="Times New Roman" w:cs="Times New Roman"/>
          <w:bCs/>
          <w:color w:val="000000" w:themeColor="text1"/>
          <w:kern w:val="1"/>
          <w:sz w:val="21"/>
          <w:szCs w:val="21"/>
          <w:lang w:eastAsia="zh-CN"/>
        </w:rPr>
        <w:t xml:space="preserve">Szkolenie odbędzie się w następującym terminie: </w:t>
      </w:r>
      <w:r w:rsidR="00AC5EC6" w:rsidRPr="006352C3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>14-16 grudnia</w:t>
      </w:r>
      <w:r w:rsidR="00910736" w:rsidRPr="006352C3">
        <w:rPr>
          <w:rFonts w:ascii="Times New Roman" w:eastAsia="Lucida Sans Unicode" w:hAnsi="Times New Roman"/>
          <w:b/>
          <w:bCs/>
          <w:color w:val="000000" w:themeColor="text1"/>
          <w:kern w:val="1"/>
          <w:sz w:val="21"/>
          <w:szCs w:val="21"/>
          <w:lang w:eastAsia="zh-CN"/>
        </w:rPr>
        <w:t xml:space="preserve"> 2022 roku.</w:t>
      </w:r>
    </w:p>
    <w:p w:rsidR="00295A15" w:rsidRPr="006352C3" w:rsidRDefault="00C13FA6" w:rsidP="000C6EDA">
      <w:pPr>
        <w:pStyle w:val="Akapitzlist"/>
        <w:widowControl w:val="0"/>
        <w:numPr>
          <w:ilvl w:val="0"/>
          <w:numId w:val="13"/>
        </w:numPr>
        <w:tabs>
          <w:tab w:val="clear" w:pos="0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Uczestnikami szkoleń wskazanych w</w:t>
      </w:r>
      <w:r w:rsidR="006178DD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ust</w:t>
      </w:r>
      <w:r w:rsidR="005A4EDE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 1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295A15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są </w:t>
      </w:r>
      <w:r w:rsidR="00295A15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przedstawiciele instytucji, którzy zajmują się przeciwdziałaniem przemocy w rodzinie, w tym w szczególności: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jednostek organizacyjnych pomocy społecznej oraz specjalistycznych ośrodków wsparcia dla ofiar przemocy w rodzinie;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organów ścigania i wymiaru sprawiedliwości (Policji, Żandarmerii Wojskowej, Straży Miejskiej, prokuratorów, sędziów, kuratorów sądowych, Służby Więziennej itd.);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lastRenderedPageBreak/>
        <w:t xml:space="preserve">ochrony zdrowia (lekarzy, pielęgniarek, ratowników medycznych itd.);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oświaty (nauczycieli, nauczycieli przedszkolnych, pedagogów szkolnych, psychologów, pracowników poradni psychologiczno-pedagogicznych itd.);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gminnych komisji rozwiązywania problemów alkoholowych;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instytucji, kościołów i związków wyznaniowych oraz organizacji pozarządowych działających na rzecz przeciwdziałania przemocy w rodzinie oraz na rzecz ochrony rodziny; </w:t>
      </w:r>
    </w:p>
    <w:p w:rsidR="00CC3F1C" w:rsidRPr="006352C3" w:rsidRDefault="00CC3F1C" w:rsidP="00CC3F1C">
      <w:pPr>
        <w:pStyle w:val="Akapitzlist"/>
        <w:numPr>
          <w:ilvl w:val="0"/>
          <w:numId w:val="42"/>
        </w:numPr>
        <w:spacing w:after="0" w:line="268" w:lineRule="exact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>innych podmiotów mogących być członkami zespołów interdyscyplinarnych lub grup roboczych oraz innych osób bezpośrednio pracujących z osobami doznającymi przemocy w rodzinie oraz z osobami stosującymi przemoc.</w:t>
      </w:r>
    </w:p>
    <w:p w:rsidR="003B6B21" w:rsidRPr="006352C3" w:rsidRDefault="00A65D32" w:rsidP="003B6B21">
      <w:pPr>
        <w:pStyle w:val="Akapitzlist"/>
        <w:widowControl w:val="0"/>
        <w:numPr>
          <w:ilvl w:val="0"/>
          <w:numId w:val="13"/>
        </w:numPr>
        <w:tabs>
          <w:tab w:val="clear" w:pos="0"/>
          <w:tab w:val="num" w:pos="-142"/>
        </w:tabs>
        <w:suppressAutoHyphens/>
        <w:spacing w:after="0" w:line="276" w:lineRule="auto"/>
        <w:ind w:left="360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W przypadku uzasadnionym sytuacją epidemiczną w kraju, szkolenia, o których mowa w ust. 1 mogą zostać przeprowadzone w trybie zdalnym, w czasie rzeczywistym, z wykorzystaniem połączeń on-line. </w:t>
      </w:r>
      <w:r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 zobowiązany jest do zapewnienia odpowiedniej platf</w:t>
      </w:r>
      <w:r w:rsidR="00B62275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ormy celem prawidłowej realizacji niniejszego zamówienia na własny koszt i ryzyko. Szkolenie zdalne powinno mieć charakter interaktywny</w:t>
      </w:r>
      <w:r w:rsidR="000258CB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, tj. zapewniający uczestnikom wymianę wiedzy, doświadczeń, z zastosowaniem metod aktywizujących, w tym ćwiczeń, rozmów itp.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 xml:space="preserve"> </w:t>
      </w:r>
    </w:p>
    <w:p w:rsidR="007A78B7" w:rsidRPr="006352C3" w:rsidRDefault="00DD1751" w:rsidP="000C6EDA">
      <w:pPr>
        <w:widowControl w:val="0"/>
        <w:numPr>
          <w:ilvl w:val="0"/>
          <w:numId w:val="13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Przedmiot umowy określony w ust. 1 </w:t>
      </w:r>
      <w:r w:rsidR="00B77E32" w:rsidRPr="006352C3">
        <w:rPr>
          <w:rFonts w:ascii="Times New Roman" w:hAnsi="Times New Roman"/>
          <w:color w:val="000000"/>
          <w:sz w:val="21"/>
          <w:szCs w:val="21"/>
        </w:rPr>
        <w:t xml:space="preserve">jest finansowany ze środków Budżetu Państwa w ramach </w:t>
      </w:r>
      <w:r w:rsidR="00B77E32" w:rsidRPr="006352C3">
        <w:rPr>
          <w:rFonts w:ascii="Times New Roman" w:hAnsi="Times New Roman"/>
          <w:i/>
          <w:iCs/>
          <w:color w:val="000000"/>
          <w:sz w:val="21"/>
          <w:szCs w:val="21"/>
        </w:rPr>
        <w:t>Krajowego Programu Przeciwdziałania Przemocy w Rodzinie na 202</w:t>
      </w:r>
      <w:r w:rsidR="00D97FD7" w:rsidRPr="006352C3">
        <w:rPr>
          <w:rFonts w:ascii="Times New Roman" w:hAnsi="Times New Roman"/>
          <w:i/>
          <w:iCs/>
          <w:color w:val="000000"/>
          <w:sz w:val="21"/>
          <w:szCs w:val="21"/>
        </w:rPr>
        <w:t>2</w:t>
      </w:r>
      <w:r w:rsidR="00B77E32" w:rsidRPr="006352C3">
        <w:rPr>
          <w:rFonts w:ascii="Times New Roman" w:hAnsi="Times New Roman"/>
          <w:i/>
          <w:iCs/>
          <w:color w:val="000000"/>
          <w:sz w:val="21"/>
          <w:szCs w:val="21"/>
        </w:rPr>
        <w:t xml:space="preserve"> rok</w:t>
      </w:r>
      <w:r w:rsidR="00B77E32" w:rsidRPr="006352C3">
        <w:rPr>
          <w:rFonts w:ascii="Times New Roman" w:hAnsi="Times New Roman"/>
          <w:color w:val="000000"/>
          <w:sz w:val="21"/>
          <w:szCs w:val="21"/>
        </w:rPr>
        <w:t xml:space="preserve"> oraz współfinansowany </w:t>
      </w:r>
      <w:r w:rsidR="00B77E32" w:rsidRPr="006352C3">
        <w:rPr>
          <w:rFonts w:ascii="Times New Roman" w:hAnsi="Times New Roman"/>
          <w:color w:val="000000"/>
          <w:sz w:val="21"/>
          <w:szCs w:val="21"/>
        </w:rPr>
        <w:br/>
        <w:t xml:space="preserve">ze środków Samorządu Województwa Śląskiego w ramach </w:t>
      </w:r>
      <w:r w:rsidR="00B77E32" w:rsidRPr="006352C3">
        <w:rPr>
          <w:rFonts w:ascii="Times New Roman" w:hAnsi="Times New Roman"/>
          <w:i/>
          <w:color w:val="000000"/>
          <w:sz w:val="21"/>
          <w:szCs w:val="21"/>
        </w:rPr>
        <w:t xml:space="preserve">Programu przeciwdziałania przemocy </w:t>
      </w:r>
      <w:r w:rsidR="00B77E32" w:rsidRPr="006352C3">
        <w:rPr>
          <w:rFonts w:ascii="Times New Roman" w:hAnsi="Times New Roman"/>
          <w:i/>
          <w:color w:val="000000"/>
          <w:sz w:val="21"/>
          <w:szCs w:val="21"/>
        </w:rPr>
        <w:br/>
        <w:t>w rodzinie w województwie śląskim na lata 2021-2025</w:t>
      </w:r>
      <w:r w:rsidR="004B3C72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DD1751" w:rsidRPr="006352C3" w:rsidRDefault="00DD1751" w:rsidP="000C6EDA">
      <w:pPr>
        <w:widowControl w:val="0"/>
        <w:numPr>
          <w:ilvl w:val="0"/>
          <w:numId w:val="13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oświadcza, że:</w:t>
      </w:r>
    </w:p>
    <w:p w:rsidR="00DD1751" w:rsidRPr="006352C3" w:rsidRDefault="00DD1751" w:rsidP="000C6EDA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w wykonaniu umowy dołoży najwyższej staranności zarówno w opracowaniu </w:t>
      </w:r>
      <w:r w:rsidR="00616296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programu danego szkolenia, materiałów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dydaktycznych jak i w przekazaniu</w:t>
      </w:r>
      <w:r w:rsidR="00616296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niezbędnej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wiedzy uczestnikom szkolenia</w:t>
      </w:r>
      <w:r w:rsidR="00616296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przy pomocy adekwatnych dla danego tematu metod nauczania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,</w:t>
      </w:r>
    </w:p>
    <w:p w:rsidR="00DD1751" w:rsidRPr="006352C3" w:rsidRDefault="00D426DE" w:rsidP="000C6EDA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przygotuje i przeprowadzi szkolenia przez osoby spełniające wymagania określone przez </w:t>
      </w:r>
      <w:r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</w:rPr>
        <w:t>Zamawiającego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, zgodnie z przygotowanym przez siebie oraz zaakceptowanym po podpisaniu umowy przez </w:t>
      </w:r>
      <w:r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</w:rPr>
        <w:t>Zamawiającego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 programem szkolenia (według wzoru przekazanego przez </w:t>
      </w:r>
      <w:r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</w:rPr>
        <w:t>Zamawiającego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 xml:space="preserve">), uwzględniającym zakres merytoryczny wskazany przez </w:t>
      </w:r>
      <w:r w:rsidRPr="006352C3">
        <w:rPr>
          <w:rFonts w:ascii="Times New Roman" w:eastAsia="Lucida Sans Unicode" w:hAnsi="Times New Roman"/>
          <w:i/>
          <w:iCs/>
          <w:color w:val="000000"/>
          <w:kern w:val="1"/>
          <w:sz w:val="21"/>
          <w:szCs w:val="21"/>
        </w:rPr>
        <w:t>Zamawiającego</w:t>
      </w:r>
      <w:r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</w:rPr>
        <w:t>.</w:t>
      </w:r>
      <w:r w:rsidR="00DD1751"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,</w:t>
      </w:r>
    </w:p>
    <w:p w:rsidR="003A7F3D" w:rsidRPr="006352C3" w:rsidRDefault="00DD1751" w:rsidP="000C6EDA">
      <w:pPr>
        <w:widowControl w:val="0"/>
        <w:numPr>
          <w:ilvl w:val="0"/>
          <w:numId w:val="15"/>
        </w:numPr>
        <w:tabs>
          <w:tab w:val="clear" w:pos="0"/>
          <w:tab w:val="num" w:pos="9072"/>
        </w:tabs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zapewni uczestnikom materiały dydaktyczne i przeniesie na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Zamawiającego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autorskie prawa majątkowe do tych materiałów dydaktycznych,</w:t>
      </w:r>
    </w:p>
    <w:p w:rsidR="003A7F3D" w:rsidRPr="006352C3" w:rsidRDefault="00616296" w:rsidP="000C6EDA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materiały</w:t>
      </w:r>
      <w:r w:rsidR="003A7F3D"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 dydaktyczne </w:t>
      </w:r>
      <w:r w:rsidR="003A7F3D" w:rsidRPr="006352C3">
        <w:rPr>
          <w:rFonts w:ascii="Times New Roman" w:hAnsi="Times New Roman"/>
          <w:color w:val="000000"/>
          <w:kern w:val="1"/>
          <w:sz w:val="21"/>
          <w:szCs w:val="21"/>
        </w:rPr>
        <w:t>będą</w:t>
      </w:r>
      <w:r w:rsidR="003A7F3D"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 obejmować</w:t>
      </w:r>
      <w:r w:rsidR="00252D19" w:rsidRPr="006352C3">
        <w:rPr>
          <w:rFonts w:ascii="Times New Roman" w:hAnsi="Times New Roman"/>
          <w:color w:val="000000"/>
          <w:kern w:val="1"/>
          <w:sz w:val="21"/>
          <w:szCs w:val="21"/>
        </w:rPr>
        <w:t xml:space="preserve"> co najmniej</w:t>
      </w:r>
      <w:r w:rsidR="003A7F3D"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:</w:t>
      </w:r>
    </w:p>
    <w:p w:rsidR="003A7F3D" w:rsidRPr="006352C3" w:rsidRDefault="003A7F3D" w:rsidP="000C6EDA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>stronę tytułową;</w:t>
      </w:r>
    </w:p>
    <w:p w:rsidR="003A7F3D" w:rsidRPr="006352C3" w:rsidRDefault="003A7F3D" w:rsidP="00AC5EC6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informacje o finansowaniu zadania ze środków </w:t>
      </w:r>
      <w:r w:rsidR="001F7243" w:rsidRPr="006352C3">
        <w:rPr>
          <w:rFonts w:ascii="Times New Roman" w:hAnsi="Times New Roman"/>
          <w:sz w:val="21"/>
          <w:szCs w:val="21"/>
        </w:rPr>
        <w:t>Budżetu Państwa w ramach</w:t>
      </w:r>
      <w:r w:rsidR="00AC5EC6" w:rsidRPr="006352C3">
        <w:rPr>
          <w:rFonts w:ascii="Times New Roman" w:hAnsi="Times New Roman"/>
          <w:i/>
          <w:iCs/>
          <w:sz w:val="21"/>
          <w:szCs w:val="21"/>
        </w:rPr>
        <w:t xml:space="preserve"> Krajowego Programu Przeciwdziałania Przemocy w Rodzinie na 2022 rok</w:t>
      </w:r>
      <w:r w:rsidR="00AC5EC6" w:rsidRPr="006352C3">
        <w:rPr>
          <w:rFonts w:ascii="Times New Roman" w:hAnsi="Times New Roman"/>
          <w:sz w:val="21"/>
          <w:szCs w:val="21"/>
        </w:rPr>
        <w:t xml:space="preserve"> oraz</w:t>
      </w:r>
      <w:r w:rsidR="00E3623B" w:rsidRPr="006352C3">
        <w:rPr>
          <w:rFonts w:ascii="Times New Roman" w:hAnsi="Times New Roman"/>
          <w:sz w:val="21"/>
          <w:szCs w:val="21"/>
        </w:rPr>
        <w:t xml:space="preserve"> ze środków Samorządu Województwa Śląskiego w ramach</w:t>
      </w:r>
      <w:r w:rsidR="001F7243" w:rsidRPr="006352C3">
        <w:rPr>
          <w:rFonts w:ascii="Times New Roman" w:hAnsi="Times New Roman"/>
          <w:i/>
          <w:sz w:val="21"/>
          <w:szCs w:val="21"/>
        </w:rPr>
        <w:t xml:space="preserve"> </w:t>
      </w:r>
      <w:r w:rsidR="00F132D6" w:rsidRPr="006352C3">
        <w:rPr>
          <w:rFonts w:ascii="Times New Roman" w:hAnsi="Times New Roman"/>
          <w:i/>
          <w:sz w:val="21"/>
          <w:szCs w:val="21"/>
        </w:rPr>
        <w:t>Programu</w:t>
      </w:r>
      <w:r w:rsidR="00F132D6" w:rsidRPr="006352C3">
        <w:rPr>
          <w:rFonts w:ascii="Times New Roman" w:hAnsi="Times New Roman"/>
          <w:i/>
          <w:iCs/>
          <w:sz w:val="21"/>
          <w:szCs w:val="21"/>
        </w:rPr>
        <w:t xml:space="preserve"> przeciwdziałania przemocy w rodzinie w województwie śląskim na lata 2021-2025</w:t>
      </w:r>
      <w:r w:rsidR="00AC5EC6" w:rsidRPr="006352C3">
        <w:rPr>
          <w:rFonts w:ascii="Times New Roman" w:hAnsi="Times New Roman"/>
          <w:bCs/>
          <w:iCs/>
          <w:sz w:val="21"/>
          <w:szCs w:val="21"/>
        </w:rPr>
        <w:t>.</w:t>
      </w:r>
    </w:p>
    <w:p w:rsidR="003A7F3D" w:rsidRPr="006352C3" w:rsidRDefault="003A7F3D" w:rsidP="000C6EDA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informacje teoretyczne z zakresu prowadzonych </w:t>
      </w:r>
      <w:r w:rsidRPr="006352C3">
        <w:rPr>
          <w:rFonts w:ascii="Times New Roman" w:hAnsi="Times New Roman"/>
          <w:color w:val="000000"/>
          <w:sz w:val="21"/>
          <w:szCs w:val="21"/>
        </w:rPr>
        <w:t>szkoleń</w:t>
      </w:r>
      <w:r w:rsidRPr="006352C3">
        <w:rPr>
          <w:rFonts w:ascii="Times New Roman" w:hAnsi="Times New Roman"/>
          <w:sz w:val="21"/>
          <w:szCs w:val="21"/>
        </w:rPr>
        <w:t>;</w:t>
      </w:r>
    </w:p>
    <w:p w:rsidR="003A7F3D" w:rsidRPr="006352C3" w:rsidRDefault="003A7F3D" w:rsidP="000C6EDA">
      <w:pPr>
        <w:widowControl w:val="0"/>
        <w:numPr>
          <w:ilvl w:val="0"/>
          <w:numId w:val="25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prezentacje wykorzystywane podczas szkolenia;</w:t>
      </w:r>
    </w:p>
    <w:p w:rsidR="003A7F3D" w:rsidRPr="006352C3" w:rsidRDefault="003A7F3D" w:rsidP="000C6EDA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rozwinięcia zagadnień objętych szkoleniem</w:t>
      </w:r>
      <w:r w:rsidR="00252D19" w:rsidRPr="006352C3">
        <w:rPr>
          <w:rFonts w:ascii="Times New Roman" w:hAnsi="Times New Roman"/>
          <w:color w:val="000000"/>
          <w:kern w:val="1"/>
          <w:sz w:val="21"/>
          <w:szCs w:val="21"/>
        </w:rPr>
        <w:t>;</w:t>
      </w:r>
    </w:p>
    <w:p w:rsidR="003A7F3D" w:rsidRPr="006352C3" w:rsidRDefault="003A7F3D" w:rsidP="000C6EDA">
      <w:pPr>
        <w:pStyle w:val="Akapitzlist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352C3">
        <w:rPr>
          <w:rFonts w:ascii="Times New Roman" w:hAnsi="Times New Roman"/>
          <w:sz w:val="21"/>
          <w:szCs w:val="21"/>
        </w:rPr>
        <w:t xml:space="preserve">treści pomocnicze do prowadzonych zajęć </w:t>
      </w:r>
      <w:r w:rsidRPr="006352C3">
        <w:rPr>
          <w:rFonts w:ascii="Times New Roman" w:hAnsi="Times New Roman"/>
          <w:color w:val="000000"/>
          <w:sz w:val="21"/>
          <w:szCs w:val="21"/>
        </w:rPr>
        <w:t>szkoleniowych</w:t>
      </w:r>
      <w:r w:rsidRPr="006352C3">
        <w:rPr>
          <w:rFonts w:ascii="Times New Roman" w:hAnsi="Times New Roman"/>
          <w:sz w:val="21"/>
          <w:szCs w:val="21"/>
        </w:rPr>
        <w:t>;</w:t>
      </w:r>
    </w:p>
    <w:p w:rsidR="003A7F3D" w:rsidRPr="006352C3" w:rsidRDefault="003A7F3D" w:rsidP="000C6EDA">
      <w:pPr>
        <w:widowControl w:val="0"/>
        <w:numPr>
          <w:ilvl w:val="0"/>
          <w:numId w:val="2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>miejsce do prowadzenia notatek (co najmniej 3 strony formatu A4)</w:t>
      </w:r>
      <w:r w:rsidR="00252D19" w:rsidRPr="006352C3">
        <w:rPr>
          <w:rFonts w:ascii="Times New Roman" w:hAnsi="Times New Roman"/>
          <w:sz w:val="21"/>
          <w:szCs w:val="21"/>
        </w:rPr>
        <w:t>,</w:t>
      </w:r>
    </w:p>
    <w:p w:rsidR="00252D19" w:rsidRPr="006352C3" w:rsidRDefault="00252D19" w:rsidP="000C6EDA">
      <w:pPr>
        <w:pStyle w:val="Akapitzlist"/>
        <w:widowControl w:val="0"/>
        <w:numPr>
          <w:ilvl w:val="0"/>
          <w:numId w:val="15"/>
        </w:numPr>
        <w:tabs>
          <w:tab w:val="clear" w:pos="0"/>
          <w:tab w:val="num" w:pos="9072"/>
        </w:tabs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>opracuje, wydrukuje oraz rozda zaświadczenia uczestnictwa na szkoleniu,</w:t>
      </w:r>
    </w:p>
    <w:p w:rsidR="00252D19" w:rsidRPr="006352C3" w:rsidRDefault="00252D19" w:rsidP="000C6EDA">
      <w:pPr>
        <w:pStyle w:val="Akapitzlist"/>
        <w:widowControl w:val="0"/>
        <w:numPr>
          <w:ilvl w:val="0"/>
          <w:numId w:val="15"/>
        </w:numPr>
        <w:tabs>
          <w:tab w:val="clear" w:pos="0"/>
          <w:tab w:val="num" w:pos="9072"/>
        </w:tabs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zaświadczenie będzie zawierało co najmniej: </w:t>
      </w:r>
    </w:p>
    <w:p w:rsidR="00252D19" w:rsidRPr="006352C3" w:rsidRDefault="00252D19" w:rsidP="000C6ED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dane uczestnika, </w:t>
      </w:r>
    </w:p>
    <w:p w:rsidR="00252D19" w:rsidRPr="006352C3" w:rsidRDefault="00252D19" w:rsidP="000C6ED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dane podmiotu realizującego szkolenie, </w:t>
      </w:r>
    </w:p>
    <w:p w:rsidR="00252D19" w:rsidRPr="006352C3" w:rsidRDefault="00252D19" w:rsidP="000C6ED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okres w jakim przeprowadzono szkolenie, </w:t>
      </w:r>
    </w:p>
    <w:p w:rsidR="00F132D6" w:rsidRPr="006352C3" w:rsidRDefault="00252D19" w:rsidP="00F132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dane dotyczące liczby godzin w poszczególnych blokach tematycznych, uwzględnionych </w:t>
      </w:r>
      <w:r w:rsidRPr="006352C3">
        <w:rPr>
          <w:rFonts w:ascii="Times New Roman" w:hAnsi="Times New Roman"/>
          <w:sz w:val="21"/>
          <w:szCs w:val="21"/>
        </w:rPr>
        <w:br/>
        <w:t>w szkoleniu,</w:t>
      </w:r>
    </w:p>
    <w:p w:rsidR="00F132D6" w:rsidRPr="006352C3" w:rsidRDefault="00F132D6" w:rsidP="00F132D6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sz w:val="21"/>
          <w:szCs w:val="21"/>
        </w:rPr>
        <w:t xml:space="preserve">obligatoryjnie logotypy i informację o realizacji zadania przez Samorząd Województwa Śląskiego w ramach </w:t>
      </w:r>
      <w:r w:rsidRPr="006352C3">
        <w:rPr>
          <w:rFonts w:ascii="Times New Roman" w:hAnsi="Times New Roman"/>
          <w:i/>
          <w:sz w:val="21"/>
          <w:szCs w:val="21"/>
        </w:rPr>
        <w:t>Programu</w:t>
      </w:r>
      <w:r w:rsidRPr="006352C3">
        <w:rPr>
          <w:rFonts w:ascii="Times New Roman" w:hAnsi="Times New Roman"/>
          <w:i/>
          <w:iCs/>
          <w:sz w:val="21"/>
          <w:szCs w:val="21"/>
        </w:rPr>
        <w:t xml:space="preserve"> przeciwdziałania przemocy w rodzinie w województwie śląskim </w:t>
      </w:r>
      <w:r w:rsidRPr="006352C3">
        <w:rPr>
          <w:rFonts w:ascii="Times New Roman" w:hAnsi="Times New Roman"/>
          <w:i/>
          <w:iCs/>
          <w:sz w:val="21"/>
          <w:szCs w:val="21"/>
        </w:rPr>
        <w:lastRenderedPageBreak/>
        <w:t>na lata 2021-2025</w:t>
      </w:r>
      <w:r w:rsidRPr="006352C3">
        <w:rPr>
          <w:rFonts w:ascii="Times New Roman" w:hAnsi="Times New Roman"/>
          <w:bCs/>
          <w:iCs/>
          <w:sz w:val="21"/>
          <w:szCs w:val="21"/>
        </w:rPr>
        <w:t xml:space="preserve"> oraz</w:t>
      </w:r>
      <w:r w:rsidRPr="006352C3">
        <w:rPr>
          <w:rFonts w:ascii="Times New Roman" w:hAnsi="Times New Roman"/>
          <w:sz w:val="21"/>
          <w:szCs w:val="21"/>
        </w:rPr>
        <w:t xml:space="preserve"> </w:t>
      </w:r>
      <w:r w:rsidRPr="006352C3">
        <w:rPr>
          <w:rFonts w:ascii="Times New Roman" w:hAnsi="Times New Roman"/>
          <w:i/>
          <w:iCs/>
          <w:sz w:val="21"/>
          <w:szCs w:val="21"/>
        </w:rPr>
        <w:t>Krajowego Programu Przeciwdziałania Przemocy w Rodzinie na 2022 rok</w:t>
      </w:r>
      <w:r w:rsidRPr="006352C3">
        <w:rPr>
          <w:rFonts w:ascii="Times New Roman" w:hAnsi="Times New Roman"/>
          <w:sz w:val="21"/>
          <w:szCs w:val="21"/>
        </w:rPr>
        <w:t>.</w:t>
      </w:r>
      <w:r w:rsidRPr="006352C3">
        <w:rPr>
          <w:rFonts w:ascii="Times New Roman" w:hAnsi="Times New Roman"/>
          <w:bCs/>
          <w:sz w:val="21"/>
          <w:szCs w:val="21"/>
        </w:rPr>
        <w:t xml:space="preserve"> </w:t>
      </w:r>
    </w:p>
    <w:p w:rsidR="005E7AE0" w:rsidRPr="006352C3" w:rsidRDefault="00252D19" w:rsidP="000C6EDA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bCs/>
          <w:sz w:val="21"/>
          <w:szCs w:val="21"/>
        </w:rPr>
        <w:t>warunkiem otrzymania zaświadczenia będzie obecność na zajęciach w wymiarze co najmniej 70% godzin szkoleniowych,</w:t>
      </w:r>
    </w:p>
    <w:p w:rsidR="00252D19" w:rsidRPr="006352C3" w:rsidRDefault="00DD1751" w:rsidP="000C6EDA">
      <w:pPr>
        <w:widowControl w:val="0"/>
        <w:numPr>
          <w:ilvl w:val="0"/>
          <w:numId w:val="15"/>
        </w:numPr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sporządzi protokół (zgodnie z załącznikiem nr 1), wskazujący prawidłowe wykonanie zadania, </w:t>
      </w:r>
      <w:r w:rsidR="004766BD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                 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a także liczbę godzin poświęconych na jego realizację oraz przekaże go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>Zamawiającemu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 w ramach rozliczenia wynagrodzenia, o którym mowa w § 3, ust. 1, w terminie do 7 dni od dnia zakończenia szkolenia</w:t>
      </w:r>
      <w:r w:rsidR="00252D19"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, </w:t>
      </w:r>
    </w:p>
    <w:p w:rsidR="00DD1751" w:rsidRPr="006352C3" w:rsidRDefault="00252D19" w:rsidP="000C6EDA">
      <w:pPr>
        <w:widowControl w:val="0"/>
        <w:numPr>
          <w:ilvl w:val="0"/>
          <w:numId w:val="15"/>
        </w:numPr>
        <w:tabs>
          <w:tab w:val="clear" w:pos="0"/>
        </w:tabs>
        <w:suppressAutoHyphens/>
        <w:spacing w:after="0" w:line="276" w:lineRule="auto"/>
        <w:ind w:left="568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>przyjmuje do wiadomości i godzi się na to, iż złożona przez niego cena ofertowa zawiera wszystkie wydatki leżące po jego stronie.</w:t>
      </w:r>
    </w:p>
    <w:p w:rsidR="00DD1751" w:rsidRPr="006352C3" w:rsidRDefault="00DD1751" w:rsidP="00EA44A0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</w:rPr>
        <w:t xml:space="preserve">Wykonawca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</w:rPr>
        <w:t xml:space="preserve">odpowiada za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</w:rPr>
        <w:t>realizację podczas szkolenia niniejszych czynności:</w:t>
      </w:r>
    </w:p>
    <w:p w:rsidR="001D3A80" w:rsidRPr="006352C3" w:rsidRDefault="001D3A80" w:rsidP="000C6EDA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przestrzeganie aktualnych wytycznych związanych z przeciwdziałaniem epidemii COVID-19,</w:t>
      </w:r>
    </w:p>
    <w:p w:rsidR="001D3A80" w:rsidRPr="006352C3" w:rsidRDefault="001D3A80" w:rsidP="000C6EDA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proofErr w:type="spellStart"/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r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ozdanie</w:t>
      </w:r>
      <w:proofErr w:type="spellEnd"/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 uczestnikom materiałów </w:t>
      </w: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dydaktycznych na początku zajęć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, </w:t>
      </w:r>
    </w:p>
    <w:p w:rsidR="001D3A80" w:rsidRPr="006352C3" w:rsidRDefault="001D3A80" w:rsidP="000C6EDA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 xml:space="preserve">rozdanie zaświadczeń uczestnictwa w szkoleniu 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podczas zakończenia </w:t>
      </w: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szkolenia,</w:t>
      </w:r>
    </w:p>
    <w:p w:rsidR="001D3A80" w:rsidRPr="006352C3" w:rsidRDefault="001D3A80" w:rsidP="000C6EDA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rozdanie</w:t>
      </w:r>
      <w:r w:rsidR="00790A9F" w:rsidRPr="006352C3">
        <w:rPr>
          <w:rFonts w:ascii="Times New Roman" w:hAnsi="Times New Roman"/>
          <w:color w:val="000000"/>
          <w:kern w:val="1"/>
          <w:sz w:val="21"/>
          <w:szCs w:val="21"/>
        </w:rPr>
        <w:t>, a następnie zebranie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 ankiet ewaluacyjnych</w:t>
      </w: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 xml:space="preserve"> 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przygotowanych przez </w:t>
      </w:r>
      <w:r w:rsidRPr="006352C3">
        <w:rPr>
          <w:rFonts w:ascii="Times New Roman" w:hAnsi="Times New Roman"/>
          <w:i/>
          <w:iCs/>
          <w:color w:val="000000"/>
          <w:kern w:val="1"/>
          <w:sz w:val="21"/>
          <w:szCs w:val="21"/>
          <w:lang/>
        </w:rPr>
        <w:t>Zamawiającego</w:t>
      </w: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 xml:space="preserve"> 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podczas zakończenia </w:t>
      </w: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szkolenia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, </w:t>
      </w:r>
    </w:p>
    <w:p w:rsidR="001D69C7" w:rsidRPr="006352C3" w:rsidRDefault="001D3A80" w:rsidP="000770BF">
      <w:pPr>
        <w:widowControl w:val="0"/>
        <w:numPr>
          <w:ilvl w:val="0"/>
          <w:numId w:val="27"/>
        </w:numPr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  <w:r w:rsidRPr="006352C3">
        <w:rPr>
          <w:rFonts w:ascii="Times New Roman" w:hAnsi="Times New Roman"/>
          <w:color w:val="000000"/>
          <w:kern w:val="1"/>
          <w:sz w:val="21"/>
          <w:szCs w:val="21"/>
        </w:rPr>
        <w:t>p</w:t>
      </w:r>
      <w:proofErr w:type="spellStart"/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>rzekazanie</w:t>
      </w:r>
      <w:proofErr w:type="spellEnd"/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 kompletnej dokumentacji szkoleniowej </w:t>
      </w:r>
      <w:r w:rsidRPr="006352C3">
        <w:rPr>
          <w:rFonts w:ascii="Times New Roman" w:hAnsi="Times New Roman"/>
          <w:i/>
          <w:iCs/>
          <w:color w:val="000000"/>
          <w:kern w:val="1"/>
          <w:sz w:val="21"/>
          <w:szCs w:val="21"/>
          <w:lang/>
        </w:rPr>
        <w:t>Zamawiającemu</w:t>
      </w:r>
      <w:r w:rsidRPr="006352C3">
        <w:rPr>
          <w:rFonts w:ascii="Times New Roman" w:hAnsi="Times New Roman"/>
          <w:color w:val="000000"/>
          <w:kern w:val="1"/>
          <w:sz w:val="21"/>
          <w:szCs w:val="21"/>
          <w:lang/>
        </w:rPr>
        <w:t xml:space="preserve">. </w:t>
      </w:r>
    </w:p>
    <w:p w:rsidR="009446EF" w:rsidRPr="006352C3" w:rsidRDefault="009446EF" w:rsidP="009446EF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</w:pPr>
    </w:p>
    <w:p w:rsidR="00DD1751" w:rsidRPr="006352C3" w:rsidRDefault="00DD1751" w:rsidP="0052315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2</w:t>
      </w:r>
    </w:p>
    <w:p w:rsidR="00523152" w:rsidRPr="006352C3" w:rsidRDefault="00DD1751" w:rsidP="000C6EDA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Bezpośrednim realizatorem przedmiotu umowy ze strony </w:t>
      </w: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Wykonawcy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będzie/będą: …………………….. </w:t>
      </w: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dopuszcza możliwość zmiany osób wymienionych w zdaniu poprzednim zgodnie </w:t>
      </w:r>
      <w:r w:rsidR="00863235"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br/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 zapisami § 8 ust. 2 lit. d) niniejszej umowy. </w:t>
      </w: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Wykonawca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ponosi pełną odpowiedzialność za działania zastępcy, o którym mowa w zdaniu poprzednim, w szczególności za nienależyte wykonanie przedmiotu umowy. </w:t>
      </w:r>
    </w:p>
    <w:p w:rsidR="00523152" w:rsidRPr="006352C3" w:rsidRDefault="00DD1751" w:rsidP="000C6EDA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Ze strony </w:t>
      </w:r>
      <w:r w:rsidRPr="006352C3">
        <w:rPr>
          <w:rFonts w:ascii="Times New Roman" w:eastAsia="Lucida Sans Unicode" w:hAnsi="Times New Roman" w:cs="Times New Roman"/>
          <w:bCs/>
          <w:i/>
          <w:kern w:val="1"/>
          <w:sz w:val="21"/>
          <w:szCs w:val="21"/>
          <w:lang w:eastAsia="zh-CN"/>
        </w:rPr>
        <w:t xml:space="preserve">Zamawiającego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za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odpowiedzialni są: </w:t>
      </w:r>
      <w:r w:rsidR="00F132D6" w:rsidRPr="006352C3">
        <w:rPr>
          <w:rFonts w:ascii="Times New Roman" w:eastAsia="Lucida Sans Unicode" w:hAnsi="Times New Roman" w:cs="Times New Roman"/>
          <w:bCs/>
          <w:i/>
          <w:iCs/>
          <w:color w:val="000000" w:themeColor="text1"/>
          <w:kern w:val="1"/>
          <w:sz w:val="21"/>
          <w:szCs w:val="21"/>
          <w:lang w:eastAsia="zh-CN"/>
        </w:rPr>
        <w:t>……………..</w:t>
      </w:r>
    </w:p>
    <w:p w:rsidR="00523152" w:rsidRPr="006352C3" w:rsidRDefault="00446259" w:rsidP="000C6EDA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nie może bez zgody 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powierzyć prowadzenia szkoleń osobie trzeciej innej niż wskazana w ust. 1</w:t>
      </w:r>
      <w:r w:rsidR="00523152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.</w:t>
      </w:r>
    </w:p>
    <w:p w:rsidR="00523152" w:rsidRPr="006352C3" w:rsidRDefault="00446259" w:rsidP="000C6EDA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odpowiada za działania i zaniechania osób, którym powierzy wykonanie swoich obowiązków tak jak za swoje własne działania i zaniechania.</w:t>
      </w:r>
    </w:p>
    <w:p w:rsidR="001D3A80" w:rsidRPr="006352C3" w:rsidRDefault="00DD1751" w:rsidP="001D3A80">
      <w:pPr>
        <w:widowControl w:val="0"/>
        <w:numPr>
          <w:ilvl w:val="0"/>
          <w:numId w:val="18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zastrzega sobie prawo do prowadzenia wizyty monitorującej w trakcie zajęć, stanowiących przedmiot umowy określony w § 1 ust. 1.</w:t>
      </w:r>
    </w:p>
    <w:p w:rsidR="00DD1751" w:rsidRPr="006352C3" w:rsidRDefault="00DD1751" w:rsidP="0052315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3</w:t>
      </w:r>
    </w:p>
    <w:p w:rsidR="00DD1751" w:rsidRPr="006352C3" w:rsidRDefault="00DD1751" w:rsidP="000C6EDA">
      <w:pPr>
        <w:widowControl w:val="0"/>
        <w:numPr>
          <w:ilvl w:val="0"/>
          <w:numId w:val="16"/>
        </w:numPr>
        <w:tabs>
          <w:tab w:val="clear" w:pos="0"/>
        </w:tabs>
        <w:suppressAutoHyphens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Wykonawcy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za wykonanie przedmiotu umowy określonego w § 1 ust. 1 przysługuje wynagrodzenie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br/>
        <w:t xml:space="preserve">w maksymalnej wysokości ……… zł brutto (słownie: …………… ../100), obliczone w następujący sposób: </w:t>
      </w:r>
    </w:p>
    <w:p w:rsidR="00DD1751" w:rsidRPr="006352C3" w:rsidRDefault="00DD1751" w:rsidP="000C6EDA">
      <w:pPr>
        <w:widowControl w:val="0"/>
        <w:numPr>
          <w:ilvl w:val="0"/>
          <w:numId w:val="28"/>
        </w:numPr>
        <w:tabs>
          <w:tab w:val="clear" w:pos="-76"/>
          <w:tab w:val="num" w:pos="9072"/>
        </w:tabs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bookmarkStart w:id="15" w:name="_Hlk71718669"/>
      <w:r w:rsidRPr="006352C3">
        <w:rPr>
          <w:rFonts w:ascii="Times New Roman" w:eastAsia="Lucida Sans Unicode" w:hAnsi="Times New Roman" w:cs="Times New Roman"/>
          <w:b/>
          <w:bCs/>
          <w:i/>
          <w:kern w:val="1"/>
          <w:sz w:val="21"/>
          <w:szCs w:val="21"/>
          <w:lang w:eastAsia="zh-CN"/>
        </w:rPr>
        <w:t>*</w:t>
      </w:r>
      <w:bookmarkStart w:id="16" w:name="_Hlk71718353"/>
      <w:bookmarkEnd w:id="15"/>
      <w:r w:rsidRPr="006352C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lang w:eastAsia="zh-CN"/>
        </w:rPr>
        <w:t xml:space="preserve">Część I – </w:t>
      </w:r>
      <w:r w:rsidR="00F132D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Dziecko jako ofiara przemocy w rodzinie – sytuacja psychologiczna, kontakt, procedura Niebieskie Karty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: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cena brutto za 1 godzinę dydaktyczną - ………. zł (słownie: …………… ../100) x liczba godzin szkolenia: </w:t>
      </w:r>
      <w:r w:rsidR="004206AA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24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,</w:t>
      </w:r>
      <w:bookmarkEnd w:id="16"/>
    </w:p>
    <w:p w:rsidR="00E31D10" w:rsidRPr="006352C3" w:rsidRDefault="00ED1AB0" w:rsidP="000C6EDA">
      <w:pPr>
        <w:widowControl w:val="0"/>
        <w:numPr>
          <w:ilvl w:val="0"/>
          <w:numId w:val="28"/>
        </w:numPr>
        <w:tabs>
          <w:tab w:val="clear" w:pos="-76"/>
          <w:tab w:val="num" w:pos="9072"/>
        </w:tabs>
        <w:suppressAutoHyphens/>
        <w:spacing w:after="0" w:line="276" w:lineRule="auto"/>
        <w:ind w:left="567" w:hanging="283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i/>
          <w:kern w:val="1"/>
          <w:sz w:val="21"/>
          <w:szCs w:val="21"/>
          <w:lang w:eastAsia="zh-CN"/>
        </w:rPr>
        <w:t>*</w:t>
      </w:r>
      <w:r w:rsidR="00E31D10" w:rsidRPr="006352C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lang w:eastAsia="zh-CN"/>
        </w:rPr>
        <w:t xml:space="preserve">Część II – </w:t>
      </w:r>
      <w:r w:rsidR="00F132D6" w:rsidRPr="006352C3">
        <w:rPr>
          <w:rFonts w:ascii="Times New Roman" w:hAnsi="Times New Roman"/>
          <w:b/>
          <w:i/>
          <w:iCs/>
          <w:color w:val="000000" w:themeColor="text1"/>
          <w:sz w:val="21"/>
          <w:szCs w:val="21"/>
        </w:rPr>
        <w:t>Procedura Niebieskie Karty zagadnienia praktyczne</w:t>
      </w:r>
      <w:r w:rsidR="0058014F" w:rsidRPr="006352C3">
        <w:rPr>
          <w:rFonts w:ascii="Times New Roman" w:eastAsia="Lucida Sans Unicode" w:hAnsi="Times New Roman" w:cs="Times New Roman"/>
          <w:b/>
          <w:bCs/>
          <w:i/>
          <w:color w:val="000000" w:themeColor="text1"/>
          <w:kern w:val="1"/>
          <w:sz w:val="21"/>
          <w:szCs w:val="21"/>
          <w:lang w:eastAsia="zh-CN"/>
        </w:rPr>
        <w:t xml:space="preserve">: </w:t>
      </w:r>
      <w:r w:rsidR="00E31D10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cena brutto </w:t>
      </w:r>
      <w:r w:rsidR="00205711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br/>
      </w:r>
      <w:r w:rsidR="00E31D10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za 1 godzinę dydaktyczną - ………. zł (słownie: …………… ../100) x liczba godzin szkolenia: </w:t>
      </w:r>
      <w:r w:rsidR="00F132D6" w:rsidRPr="006352C3">
        <w:rPr>
          <w:rFonts w:ascii="Times New Roman" w:eastAsia="Lucida Sans Unicode" w:hAnsi="Times New Roman"/>
          <w:color w:val="000000"/>
          <w:kern w:val="1"/>
          <w:sz w:val="21"/>
          <w:szCs w:val="21"/>
          <w:lang w:eastAsia="zh-CN"/>
        </w:rPr>
        <w:t>24</w:t>
      </w:r>
      <w:r w:rsidR="00E31D10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,</w:t>
      </w:r>
    </w:p>
    <w:p w:rsidR="00335B6F" w:rsidRPr="006352C3" w:rsidRDefault="00DD1751" w:rsidP="00F132D6">
      <w:pPr>
        <w:widowControl w:val="0"/>
        <w:suppressAutoHyphens/>
        <w:spacing w:after="0" w:line="276" w:lineRule="auto"/>
        <w:ind w:left="567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i/>
          <w:kern w:val="1"/>
          <w:sz w:val="21"/>
          <w:szCs w:val="21"/>
          <w:lang w:eastAsia="zh-CN"/>
        </w:rPr>
        <w:t>*</w:t>
      </w:r>
      <w:r w:rsidRPr="006352C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lang w:eastAsia="zh-CN"/>
        </w:rPr>
        <w:t>Cena brutto za 1 godzinę dydaktyczną zawiera obowiązkowe potrącenia i narzuty po stronie Wykonawcy i Zamawiającego.***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Kwota wykazana w ust. 1 stanowi ostateczną wartość i zawiera wszelkie koszty niezbędne do realizacji przedmiotu umowy określonego w </w:t>
      </w:r>
      <w:r w:rsidRPr="006352C3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 xml:space="preserve">§ 1, w tym przeniesienie </w:t>
      </w:r>
      <w:r w:rsidR="00B6101D" w:rsidRPr="006352C3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 xml:space="preserve">na </w:t>
      </w:r>
      <w:r w:rsidRPr="006352C3">
        <w:rPr>
          <w:rFonts w:ascii="Times New Roman" w:eastAsia="Times New Roman" w:hAnsi="Times New Roman" w:cs="Times New Roman"/>
          <w:bCs/>
          <w:i/>
          <w:kern w:val="1"/>
          <w:sz w:val="21"/>
          <w:szCs w:val="21"/>
          <w:lang w:eastAsia="pl-PL"/>
        </w:rPr>
        <w:t xml:space="preserve">Zamawiającego </w:t>
      </w:r>
      <w:r w:rsidRPr="006352C3">
        <w:rPr>
          <w:rFonts w:ascii="Times New Roman" w:eastAsia="Times New Roman" w:hAnsi="Times New Roman" w:cs="Times New Roman"/>
          <w:bCs/>
          <w:kern w:val="1"/>
          <w:sz w:val="21"/>
          <w:szCs w:val="21"/>
          <w:lang w:eastAsia="pl-PL"/>
        </w:rPr>
        <w:t>autorskich praw majątkowych do materiałów dydaktycznych.</w:t>
      </w:r>
    </w:p>
    <w:p w:rsidR="001D3A80" w:rsidRPr="006352C3" w:rsidRDefault="00DD1751" w:rsidP="00C901A2">
      <w:pPr>
        <w:widowControl w:val="0"/>
        <w:numPr>
          <w:ilvl w:val="0"/>
          <w:numId w:val="11"/>
        </w:numPr>
        <w:tabs>
          <w:tab w:val="clear" w:pos="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Środki finansowe na realizację niniejszej umowy zostały zabezpieczone w budżecie Województwa Śląskiego</w:t>
      </w:r>
      <w:r w:rsidR="00130695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na 202</w:t>
      </w:r>
      <w:r w:rsidR="00F132D6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2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rok</w:t>
      </w:r>
      <w:bookmarkStart w:id="17" w:name="_Hlk72747014"/>
      <w:r w:rsidR="00B6101D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="00517ACB" w:rsidRPr="006352C3">
        <w:rPr>
          <w:rFonts w:ascii="Times New Roman" w:hAnsi="Times New Roman" w:cs="Times New Roman"/>
          <w:sz w:val="21"/>
          <w:szCs w:val="21"/>
        </w:rPr>
        <w:t>dziale 852 – Pomoc społeczna</w:t>
      </w:r>
      <w:r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="00256CBA" w:rsidRPr="006352C3">
        <w:rPr>
          <w:rFonts w:ascii="Times New Roman" w:hAnsi="Times New Roman" w:cs="Times New Roman"/>
          <w:sz w:val="21"/>
          <w:szCs w:val="21"/>
        </w:rPr>
        <w:t>r</w:t>
      </w:r>
      <w:r w:rsidR="00887F7E" w:rsidRPr="006352C3">
        <w:rPr>
          <w:rFonts w:ascii="Times New Roman" w:hAnsi="Times New Roman" w:cs="Times New Roman"/>
          <w:sz w:val="21"/>
          <w:szCs w:val="21"/>
        </w:rPr>
        <w:t>ozdziale 85205 – Zadania w zakresie przeciwdziałania przemocy w rodzinie, § 4300 – Zakup usług pozostałych</w:t>
      </w:r>
      <w:bookmarkEnd w:id="17"/>
      <w:r w:rsidR="0097641B" w:rsidRPr="006352C3">
        <w:rPr>
          <w:rFonts w:ascii="Times New Roman" w:hAnsi="Times New Roman" w:cs="Times New Roman"/>
          <w:sz w:val="21"/>
          <w:szCs w:val="21"/>
        </w:rPr>
        <w:t>.</w:t>
      </w:r>
    </w:p>
    <w:p w:rsidR="0097641B" w:rsidRPr="006352C3" w:rsidRDefault="0097641B" w:rsidP="0097641B">
      <w:pPr>
        <w:widowControl w:val="0"/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</w:pPr>
    </w:p>
    <w:p w:rsidR="00067372" w:rsidRDefault="00067372" w:rsidP="00A213C5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067372" w:rsidRDefault="00067372" w:rsidP="00A213C5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</w:pPr>
    </w:p>
    <w:p w:rsidR="00DD1751" w:rsidRPr="006352C3" w:rsidRDefault="00DD1751" w:rsidP="00A213C5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4</w:t>
      </w:r>
      <w:r w:rsidR="0058014F"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br/>
      </w:r>
    </w:p>
    <w:p w:rsidR="00DD1751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Rozliczenie wynagrodzenia odbywać się będzie na podstawie protokołu, którego wzór stanowi załącznik nr 1 do niniejszej umowy.</w:t>
      </w:r>
    </w:p>
    <w:p w:rsidR="00DD1751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Faktura/rachunek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po zrealizowaniu szkolenia zostanie wystawiona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 xml:space="preserve">przez Wykonawcę/Lidera/Partnera Konsorcjum*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i dostarczona najpóźniej w terminie do </w:t>
      </w:r>
      <w:r w:rsid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3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dni </w:t>
      </w:r>
      <w:r w:rsid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roboczych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od zakończenia realizacji usługi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przez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pl-PL"/>
        </w:rPr>
        <w:t>Wykonawcę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 xml:space="preserve"> po podpisaniu protokołu bez uwag ze strony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pl-PL"/>
        </w:rPr>
        <w:t>Zamawiającego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pl-PL"/>
        </w:rPr>
        <w:t>.</w:t>
      </w:r>
    </w:p>
    <w:p w:rsidR="00DD1751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Wynagrodzenia będą wypłacone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Wykonawcy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w terminie do 30 dni od otrzymania przez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prawidłowo wystawionych faktur/rachunków przelewem na następujący rachunek: …………….…… </w:t>
      </w:r>
    </w:p>
    <w:p w:rsidR="002F4EEF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zmiany rachunku bankowego, o którym mowa w ust. 3,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zobligowany jest niezwłocznie do przesłania do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</w:t>
      </w:r>
      <w:r w:rsidR="00F7050E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w ust. 5.</w:t>
      </w:r>
    </w:p>
    <w:p w:rsidR="00521C33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u w:val="single"/>
          <w:lang w:eastAsia="zh-CN"/>
        </w:rPr>
        <w:t>**Wykonawca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oświadcza, że dla rachunku, o którym mowa w ust. 3 </w:t>
      </w:r>
      <w:r w:rsidRPr="006352C3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u w:val="single"/>
          <w:lang w:eastAsia="zh-CN"/>
        </w:rPr>
        <w:t>jest / nie jest*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prowadzony rachunek VAT o którym mowa w art. 62a ustawy z dnia 29 sierpnia 1997 r. Prawo bankowe (</w:t>
      </w:r>
      <w:proofErr w:type="spellStart"/>
      <w:r w:rsidR="0044355C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t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j</w:t>
      </w:r>
      <w:proofErr w:type="spellEnd"/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: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</w:t>
      </w:r>
      <w:r w:rsidR="0044355C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Dz. U. z 202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1</w:t>
      </w:r>
      <w:r w:rsidR="0044355C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r. poz. 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2439</w:t>
      </w:r>
      <w:r w:rsidR="0044355C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</w:t>
      </w:r>
      <w:r w:rsidR="002F4EEF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e</w:t>
      </w:r>
      <w:r w:rsidR="0044355C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zm.).</w:t>
      </w:r>
    </w:p>
    <w:p w:rsidR="00521C33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>**W przypadku podania rachunku, który nie obsługuje przelewów zgodnie z przepisem wykazanym w ust. 5, pomimo istnienia takiego obowiązku lub w przypadku braku możliwości realizacji płatności zgodnie</w:t>
      </w:r>
      <w:r w:rsidR="004766BD"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z powołanymi przepisami,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u w:val="single"/>
          <w:lang w:eastAsia="zh-CN"/>
        </w:rPr>
        <w:t>Zamawiający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 jest uprawniony do wstrzymania się z płatnością do czasu uzyskania możliwości dokonania płatności zgodnie z przepisami. To samo dotyczy sytuacji, gdy wbrew obowiązkom faktura nie zawiera odpowiednich adnotacji.</w:t>
      </w:r>
    </w:p>
    <w:p w:rsidR="00DD1751" w:rsidRPr="006352C3" w:rsidRDefault="00DD1751" w:rsidP="000C6EDA">
      <w:pPr>
        <w:widowControl w:val="0"/>
        <w:numPr>
          <w:ilvl w:val="0"/>
          <w:numId w:val="12"/>
        </w:numPr>
        <w:tabs>
          <w:tab w:val="clear" w:pos="0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Faktura/rachunek musi być bezwzględnie wystawiony na: </w:t>
      </w:r>
    </w:p>
    <w:p w:rsidR="00DD1751" w:rsidRPr="006352C3" w:rsidRDefault="00DD1751" w:rsidP="00521C33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Województwo Śląskie</w:t>
      </w:r>
    </w:p>
    <w:p w:rsidR="00DD1751" w:rsidRPr="006352C3" w:rsidRDefault="00DD1751" w:rsidP="00521C33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Regionalny Ośrodek Polityki Społecznej Województwa Śląskiego</w:t>
      </w:r>
    </w:p>
    <w:p w:rsidR="00DD1751" w:rsidRPr="006352C3" w:rsidRDefault="00DD1751" w:rsidP="00521C33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ul. Modelarska 10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 xml:space="preserve">, </w:t>
      </w: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40-142 Katowice</w:t>
      </w:r>
    </w:p>
    <w:p w:rsidR="001D3A80" w:rsidRPr="006352C3" w:rsidRDefault="00DD1751" w:rsidP="009446EF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  <w:t>NIP: 9542770064</w:t>
      </w:r>
    </w:p>
    <w:p w:rsidR="009446EF" w:rsidRPr="006352C3" w:rsidRDefault="009446EF" w:rsidP="009446EF">
      <w:pPr>
        <w:widowControl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zh-CN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5</w:t>
      </w:r>
    </w:p>
    <w:p w:rsidR="005A27B1" w:rsidRPr="006352C3" w:rsidRDefault="00C561C1" w:rsidP="009446E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Umowę zawiera się w oparciu o zapisy art. 275 pkt 1 w związku z art. 359 pkt 2 ustawy z dnia 11 września 2019 r. Prawo zamówień publicznych (</w:t>
      </w:r>
      <w:bookmarkStart w:id="18" w:name="_Hlk78888053"/>
      <w:proofErr w:type="spellStart"/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t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j</w:t>
      </w:r>
      <w:proofErr w:type="spellEnd"/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</w:t>
      </w:r>
      <w:r w:rsidR="00817A6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: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Dz. U. z 202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2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r. poz. 1</w:t>
      </w:r>
      <w:r w:rsidR="00963915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710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ze zm.</w:t>
      </w:r>
      <w:bookmarkEnd w:id="18"/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).</w:t>
      </w:r>
    </w:p>
    <w:p w:rsidR="009446EF" w:rsidRPr="006352C3" w:rsidRDefault="009446EF" w:rsidP="009446E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b/>
          <w:bCs/>
          <w:kern w:val="1"/>
          <w:sz w:val="21"/>
          <w:szCs w:val="21"/>
          <w:lang w:eastAsia="pl-PL"/>
        </w:rPr>
        <w:t>§ 6</w:t>
      </w:r>
    </w:p>
    <w:p w:rsidR="00DD1751" w:rsidRPr="006352C3" w:rsidRDefault="00DD1751" w:rsidP="000C6EDA">
      <w:pPr>
        <w:widowControl w:val="0"/>
        <w:numPr>
          <w:ilvl w:val="0"/>
          <w:numId w:val="20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shd w:val="clear" w:color="auto" w:fill="FFFFFF"/>
          <w:lang w:eastAsia="zh-CN"/>
        </w:rPr>
        <w:t>Wykonawca</w:t>
      </w:r>
      <w:r w:rsidRPr="006352C3">
        <w:rPr>
          <w:rFonts w:ascii="Times New Roman" w:eastAsia="Calibri" w:hAnsi="Times New Roman" w:cs="Times New Roman"/>
          <w:iCs/>
          <w:kern w:val="1"/>
          <w:sz w:val="21"/>
          <w:szCs w:val="21"/>
          <w:shd w:val="clear" w:color="auto" w:fill="FFFFFF"/>
          <w:lang w:eastAsia="zh-CN"/>
        </w:rPr>
        <w:t xml:space="preserve"> przenosi na </w:t>
      </w:r>
      <w:r w:rsidRPr="006352C3">
        <w:rPr>
          <w:rFonts w:ascii="Times New Roman" w:eastAsia="Calibri" w:hAnsi="Times New Roman" w:cs="Times New Roman"/>
          <w:i/>
          <w:iCs/>
          <w:kern w:val="1"/>
          <w:sz w:val="21"/>
          <w:szCs w:val="21"/>
          <w:shd w:val="clear" w:color="auto" w:fill="FFFFFF"/>
          <w:lang w:eastAsia="zh-CN"/>
        </w:rPr>
        <w:t>Zamawiającego</w:t>
      </w:r>
      <w:r w:rsidRPr="006352C3">
        <w:rPr>
          <w:rFonts w:ascii="Times New Roman" w:eastAsia="Calibri" w:hAnsi="Times New Roman" w:cs="Times New Roman"/>
          <w:iCs/>
          <w:kern w:val="1"/>
          <w:sz w:val="21"/>
          <w:szCs w:val="21"/>
          <w:shd w:val="clear" w:color="auto" w:fill="FFFFFF"/>
          <w:lang w:eastAsia="zh-CN"/>
        </w:rPr>
        <w:t xml:space="preserve"> autorskie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shd w:val="clear" w:color="auto" w:fill="FFFFFF"/>
          <w:lang w:eastAsia="zh-CN"/>
        </w:rPr>
        <w:t xml:space="preserve"> prawa majątkowe do materiałów dydaktycznych,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="008A28D8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             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 których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shd w:val="clear" w:color="auto" w:fill="FFFFFF"/>
          <w:lang w:eastAsia="zh-CN"/>
        </w:rPr>
        <w:t xml:space="preserve">mowa w </w:t>
      </w:r>
      <w:r w:rsidR="00F04A88"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r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ozdziale II</w:t>
      </w:r>
      <w:r w:rsidR="00F04A88"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I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 w 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pkt. </w:t>
      </w:r>
      <w:r w:rsidR="00963915"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7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 lit. 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b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 xml:space="preserve">) </w:t>
      </w:r>
      <w:r w:rsidR="00963915"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shd w:val="clear" w:color="auto" w:fill="FFFFFF"/>
          <w:lang w:eastAsia="zh-CN"/>
        </w:rPr>
        <w:t>SWZ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, w zakresie prawa do ich wykorzystania, </w:t>
      </w:r>
      <w:r w:rsidR="00963915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 szczególności na następujących polach eksploatacji: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zwielokrotnianie w każdej możliwej technice i bez żadnych ograniczeń ilościowych,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utrwalanie i przechowywanie, w tym na nośnikach elektronicznych,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nieodpłatne przekazywanie (użyczenie), w tym w formie skróconej innym podmiotom,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odtwarzanie,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publikacj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a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i rozpowszechnianie w cało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ś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ci lub w cz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ęś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ci za pomoc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druku, wizji lub fonii przewodowej albo bezprzewodowej przez stacj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naziemn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, nadawanie za po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ś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rednictwem satelity, równoległe i integralne nadawanie dzieła przez inn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organizacj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radiow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b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d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ź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telewizyjn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, transmisj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ę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komputerow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ą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(sie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 xml:space="preserve">ć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szerokiego dost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pu, Internet) ł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ą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cznie z utrwalaniem w pami</w:t>
      </w:r>
      <w:r w:rsidRPr="006352C3">
        <w:rPr>
          <w:rFonts w:ascii="Times New Roman" w:eastAsia="TimesNewRoman" w:hAnsi="Times New Roman" w:cs="Times New Roman"/>
          <w:kern w:val="1"/>
          <w:sz w:val="21"/>
          <w:szCs w:val="21"/>
          <w:lang w:eastAsia="zh-CN"/>
        </w:rPr>
        <w:t>ę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ci komputerów i serwerów sieci komputerowych oraz zezwalaniem na tworzenie i nadawanie kompilacji,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publiczne prezentowanie,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edytowanie, w tym z wykorzystaniem technologii cyfrowych,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lastRenderedPageBreak/>
        <w:t>tłumaczenie,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wprowadzanie do obrotu,</w:t>
      </w:r>
    </w:p>
    <w:p w:rsidR="00DD1751" w:rsidRPr="006352C3" w:rsidRDefault="00DD1751" w:rsidP="000C6EDA">
      <w:pPr>
        <w:widowControl w:val="0"/>
        <w:numPr>
          <w:ilvl w:val="0"/>
          <w:numId w:val="29"/>
        </w:numPr>
        <w:tabs>
          <w:tab w:val="clear" w:pos="284"/>
          <w:tab w:val="left" w:pos="-1134"/>
        </w:tabs>
        <w:suppressAutoHyphens/>
        <w:spacing w:after="0" w:line="276" w:lineRule="auto"/>
        <w:ind w:left="709" w:hanging="425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wykorzystywanie w materiałach wydawniczych, w tym promocyjnych, informacyjnych i szkoleniowych oraz we wszelkiego rodzaju mediach audio-wizualnych i komputerowych.</w:t>
      </w:r>
    </w:p>
    <w:p w:rsidR="008D260F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przenosi na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Zamawiającego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także wyłączne prawo zezwalania na wykonywanie zależnych praw autorskich do materiałów dydaktycznych, o których mowa w art. 2 ust. 2 ustawy z dnia 4 lutego 1994 roku o prawie autorskim i prawach pokrewnych (t</w:t>
      </w:r>
      <w:r w:rsidR="00F23016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ekst jednolity: </w:t>
      </w:r>
      <w:r w:rsidR="00F23016" w:rsidRPr="006352C3">
        <w:rPr>
          <w:rFonts w:ascii="Times New Roman" w:hAnsi="Times New Roman" w:cs="Times New Roman"/>
          <w:sz w:val="21"/>
          <w:szCs w:val="21"/>
        </w:rPr>
        <w:t>Dz. U. z 2021 r., poz. 1062</w:t>
      </w:r>
      <w:r w:rsidR="006044AD" w:rsidRPr="006352C3">
        <w:rPr>
          <w:rFonts w:ascii="Times New Roman" w:hAnsi="Times New Roman" w:cs="Times New Roman"/>
          <w:sz w:val="21"/>
          <w:szCs w:val="21"/>
        </w:rPr>
        <w:t xml:space="preserve"> ze zm.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) </w:t>
      </w:r>
      <w:r w:rsidR="00F23016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 polach eksploatacji wskazanych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w ust. 1.</w:t>
      </w:r>
    </w:p>
    <w:p w:rsidR="008D260F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nabywa prawo do korzystania i rozporządzania nabytymi prawami w kraju i za granicą.</w:t>
      </w:r>
    </w:p>
    <w:p w:rsidR="008D260F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ma prawo zbyć nabyte prawa lub upoważnić osoby trzecie do korzystania z uzyskanych zezwoleń.</w:t>
      </w:r>
    </w:p>
    <w:p w:rsidR="008E4723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oświadcza, że osoby trzecie nie uzyskały i nie uzyskają autorskich praw majątkowych do przedmiotu umowy. </w:t>
      </w:r>
    </w:p>
    <w:p w:rsidR="008E4723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Korzystanie i rozporządzanie prawami przeniesionymi na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na podstawie niniejszej umowy nie może przynosić uszczerbku autorskim prawom osobistym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Wykonawcy.</w:t>
      </w:r>
    </w:p>
    <w:p w:rsidR="00DD1751" w:rsidRPr="006352C3" w:rsidRDefault="00DD1751" w:rsidP="000C6EDA">
      <w:pPr>
        <w:pStyle w:val="Akapitzlist"/>
        <w:widowControl w:val="0"/>
        <w:numPr>
          <w:ilvl w:val="0"/>
          <w:numId w:val="20"/>
        </w:numPr>
        <w:suppressAutoHyphens/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Wykonawca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oświadcza, że jego autorskie prawa majątkowe do materiałów szkoleniowych nie są niczym ograniczone.</w:t>
      </w:r>
    </w:p>
    <w:p w:rsidR="009446EF" w:rsidRPr="006352C3" w:rsidRDefault="009446EF" w:rsidP="009446EF">
      <w:pPr>
        <w:pStyle w:val="Akapitzlist"/>
        <w:widowControl w:val="0"/>
        <w:suppressAutoHyphens/>
        <w:spacing w:after="0" w:line="276" w:lineRule="auto"/>
        <w:ind w:left="284"/>
        <w:jc w:val="both"/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bCs/>
          <w:kern w:val="1"/>
          <w:sz w:val="21"/>
          <w:szCs w:val="21"/>
          <w:lang w:eastAsia="zh-CN"/>
        </w:rPr>
        <w:t>§ 7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clear" w:pos="360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W przypadku uznania przez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, że przedmiot umowy został nienależycie wykonany,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może obciążyć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karą umowną w wysokości do </w:t>
      </w:r>
      <w:r w:rsidR="001779AB"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lang w:eastAsia="zh-CN"/>
        </w:rPr>
        <w:t>4</w:t>
      </w:r>
      <w:r w:rsidRPr="006352C3">
        <w:rPr>
          <w:rFonts w:ascii="Times New Roman" w:eastAsia="Calibri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0%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maksymalnego wynagrodzenia</w:t>
      </w:r>
      <w:r w:rsidR="008A28D8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określonego w § 3 ust. 1 niniejszej umowy 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u w:val="single"/>
          <w:lang w:eastAsia="zh-CN"/>
        </w:rPr>
        <w:t>dla każde</w:t>
      </w:r>
      <w:r w:rsidR="00093DBF" w:rsidRPr="006352C3">
        <w:rPr>
          <w:rFonts w:ascii="Times New Roman" w:eastAsia="Calibri" w:hAnsi="Times New Roman" w:cs="Times New Roman"/>
          <w:i/>
          <w:kern w:val="1"/>
          <w:sz w:val="21"/>
          <w:szCs w:val="21"/>
          <w:u w:val="single"/>
          <w:lang w:eastAsia="zh-CN"/>
        </w:rPr>
        <w:t>j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u w:val="single"/>
          <w:lang w:eastAsia="zh-CN"/>
        </w:rPr>
        <w:t xml:space="preserve"> z </w:t>
      </w:r>
      <w:r w:rsidR="00093DBF" w:rsidRPr="006352C3">
        <w:rPr>
          <w:rFonts w:ascii="Times New Roman" w:eastAsia="Calibri" w:hAnsi="Times New Roman" w:cs="Times New Roman"/>
          <w:i/>
          <w:kern w:val="1"/>
          <w:sz w:val="21"/>
          <w:szCs w:val="21"/>
          <w:u w:val="single"/>
          <w:lang w:eastAsia="zh-CN"/>
        </w:rPr>
        <w:t>części</w:t>
      </w:r>
      <w:r w:rsidRPr="006352C3">
        <w:rPr>
          <w:rFonts w:ascii="Times New Roman" w:eastAsia="Calibri" w:hAnsi="Times New Roman" w:cs="Times New Roman"/>
          <w:i/>
          <w:kern w:val="1"/>
          <w:sz w:val="21"/>
          <w:szCs w:val="21"/>
          <w:u w:val="single"/>
          <w:lang w:eastAsia="zh-CN"/>
        </w:rPr>
        <w:t>*.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Za nienależyte wykonanie przedmiotu umowy uważa się w szczególności naruszenie postanowień § 1 ust. 1 i </w:t>
      </w:r>
      <w:r w:rsidR="00600135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>5-6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 </w:t>
      </w:r>
      <w:r w:rsidR="007E2B47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oraz </w:t>
      </w:r>
      <w:r w:rsidR="00C745D9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br/>
      </w:r>
      <w:r w:rsidR="007E2B47"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§ 9 </w:t>
      </w:r>
      <w:r w:rsidRPr="006352C3">
        <w:rPr>
          <w:rFonts w:ascii="Times New Roman" w:eastAsia="Calibri" w:hAnsi="Times New Roman" w:cs="Times New Roman"/>
          <w:kern w:val="1"/>
          <w:sz w:val="21"/>
          <w:szCs w:val="21"/>
          <w:lang w:eastAsia="zh-CN"/>
        </w:rPr>
        <w:t xml:space="preserve">niniejszej umowy. 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nienależytego wykonania przedmiotu umowy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również wezwać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Wykonawcę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do zmiany sposobu realizacji umowy w określonym terminie. 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kiedy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Wykonawca,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określonym terminie nie zmieni sposobu realizacji umowy,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może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odstąpić od umowy. Prawo to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wykonać w terminie 14 dni </w:t>
      </w:r>
      <w:r w:rsidR="00C745D9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br/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od uzyskania</w:t>
      </w:r>
      <w:r w:rsidR="008A28D8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informacji o braku zmiany sposobu realizacji umowy przez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o którym mowa </w:t>
      </w:r>
      <w:r w:rsidR="00C745D9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br/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zdaniu poprzednim.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odstąpienia od umowy na zasadzie określonej w ust. 3,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Zamawiający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może obciążyć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Wykonawcę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karą umowną w wysokości 30% maksymalnego wynagrodzenia określonego w § 3 ust.1 </w:t>
      </w:r>
      <w:bookmarkStart w:id="19" w:name="_Hlk72128244"/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niniejszej umowy</w:t>
      </w:r>
      <w:bookmarkEnd w:id="19"/>
      <w:r w:rsidR="00093DBF"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</w:t>
      </w:r>
      <w:r w:rsidR="00093DBF" w:rsidRPr="006352C3">
        <w:rPr>
          <w:rFonts w:ascii="Times New Roman" w:eastAsia="Times New Roman" w:hAnsi="Times New Roman" w:cs="Times New Roman"/>
          <w:i/>
          <w:iCs/>
          <w:kern w:val="1"/>
          <w:sz w:val="21"/>
          <w:szCs w:val="21"/>
          <w:u w:val="single"/>
          <w:lang w:eastAsia="zh-CN"/>
        </w:rPr>
        <w:t>dla każdej z części</w:t>
      </w:r>
      <w:r w:rsidR="00093DBF" w:rsidRPr="006352C3">
        <w:rPr>
          <w:rFonts w:ascii="Times New Roman" w:eastAsia="Times New Roman" w:hAnsi="Times New Roman" w:cs="Times New Roman"/>
          <w:i/>
          <w:iCs/>
          <w:kern w:val="1"/>
          <w:sz w:val="21"/>
          <w:szCs w:val="21"/>
          <w:lang w:eastAsia="zh-CN"/>
        </w:rPr>
        <w:t>*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.</w:t>
      </w:r>
    </w:p>
    <w:p w:rsidR="001D44C3" w:rsidRPr="006352C3" w:rsidRDefault="001D44C3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Kary umowne mogą być naliczane niezależnie od siebie, za każdy przypadek naruszenia Umowy odrębnie i podlegają sumowaniu, z zastrzeżeniem, że suma kar umownych nie może przekroczyć poziomu 40% maksymalnego wynagrodzenia brutto określonego w § 3 ust. 1 niniejszej umowy</w:t>
      </w:r>
      <w:r w:rsidR="00093DBF"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  <w:r w:rsidR="00093DBF" w:rsidRPr="006352C3">
        <w:rPr>
          <w:rFonts w:ascii="Times New Roman" w:eastAsia="Times New Roman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dla każdej z części*</w:t>
      </w:r>
      <w:r w:rsidRPr="006352C3">
        <w:rPr>
          <w:rFonts w:ascii="Times New Roman" w:eastAsia="Times New Roman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.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Strony zgodnie postanawiają, że kara umowna może zostać potrącona z wynagrodzenia </w:t>
      </w:r>
      <w:r w:rsidRPr="006352C3">
        <w:rPr>
          <w:rFonts w:ascii="Times New Roman" w:eastAsia="Times New Roman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Wykonawcy</w:t>
      </w:r>
      <w:r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, </w:t>
      </w:r>
      <w:r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br/>
        <w:t>o czym zostanie on poinformowany pisemnie</w:t>
      </w:r>
      <w:r w:rsidR="00727A25" w:rsidRPr="006352C3">
        <w:rPr>
          <w:rFonts w:ascii="Times New Roman" w:eastAsia="Times New Roman" w:hAnsi="Times New Roman" w:cs="Times New Roman"/>
          <w:color w:val="000000" w:themeColor="text1"/>
          <w:kern w:val="1"/>
          <w:sz w:val="21"/>
          <w:szCs w:val="21"/>
          <w:lang w:eastAsia="zh-CN"/>
        </w:rPr>
        <w:t>, chyba że obowiązujące w tym zakresie przepisy stanowią inaczej.</w:t>
      </w:r>
    </w:p>
    <w:p w:rsidR="00DD1751" w:rsidRPr="006352C3" w:rsidRDefault="00DD1751" w:rsidP="00412A53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 niewykonania przedmiotu umowy,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Wykonawcy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nie przysługuje wynagrodzenie, a ponadto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może obciążyć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 xml:space="preserve">Wykonawcę 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karą umowną naliczoną na zasadach określonych w ust. 1.</w:t>
      </w:r>
    </w:p>
    <w:p w:rsidR="001D3A80" w:rsidRPr="006352C3" w:rsidRDefault="00DD1751" w:rsidP="009446EF">
      <w:pPr>
        <w:widowControl w:val="0"/>
        <w:numPr>
          <w:ilvl w:val="0"/>
          <w:numId w:val="9"/>
        </w:num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Zamawiający</w:t>
      </w: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 zastrzega sobie prawo dochodzenia odszkodowania na zasadach ogólnych.</w:t>
      </w:r>
    </w:p>
    <w:p w:rsidR="009446EF" w:rsidRPr="006352C3" w:rsidRDefault="009446EF" w:rsidP="009446EF">
      <w:pPr>
        <w:widowControl w:val="0"/>
        <w:tabs>
          <w:tab w:val="left" w:pos="426"/>
        </w:tabs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8</w:t>
      </w:r>
    </w:p>
    <w:p w:rsidR="008A28D8" w:rsidRPr="006352C3" w:rsidRDefault="00DD1751" w:rsidP="00554DA4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Wszelkie zmiany niniejszej umowy wymagają dla swej ważności pisemnej formy aneksu, zaakceptowanego przez </w:t>
      </w:r>
      <w:r w:rsidR="00EA0F03" w:rsidRPr="006352C3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S</w:t>
      </w:r>
      <w:r w:rsidRPr="006352C3">
        <w:rPr>
          <w:rFonts w:ascii="Times New Roman" w:eastAsia="Lucida Sans Unicode" w:hAnsi="Times New Roman" w:cs="Times New Roman"/>
          <w:i/>
          <w:iCs/>
          <w:kern w:val="1"/>
          <w:sz w:val="21"/>
          <w:szCs w:val="21"/>
          <w:lang w:eastAsia="zh-CN"/>
        </w:rPr>
        <w:t>trony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, pod rygorem nieważności.</w:t>
      </w:r>
    </w:p>
    <w:p w:rsidR="008A28D8" w:rsidRPr="006352C3" w:rsidRDefault="008A28D8" w:rsidP="00554DA4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>Zamawiający</w:t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przewiduje możliwość zmiany zawartej umowy w stosunku do treści wybranej oferty </w:t>
      </w:r>
      <w:r w:rsidR="00EA0F03"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 xml:space="preserve">w zakresie uregulowanym w art. 454-455 ustawy </w:t>
      </w:r>
      <w:proofErr w:type="spellStart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>Pzp</w:t>
      </w:r>
      <w:proofErr w:type="spellEnd"/>
      <w:r w:rsidRPr="006352C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tj.: 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>Zaistnienia omyłki pisarskiej,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 xml:space="preserve">Zaistnienia siły wyższej (np. </w:t>
      </w:r>
      <w:r w:rsidRPr="006352C3">
        <w:rPr>
          <w:rFonts w:ascii="Times New Roman" w:eastAsia="Calibri" w:hAnsi="Times New Roman" w:cs="Times New Roman"/>
          <w:bCs/>
          <w:sz w:val="21"/>
          <w:szCs w:val="21"/>
        </w:rPr>
        <w:t xml:space="preserve">powódź, pożar, zamieszki, strajki, ataki terrorystyczne, przerwy </w:t>
      </w:r>
      <w:r w:rsidR="00EA0F03" w:rsidRPr="006352C3">
        <w:rPr>
          <w:rFonts w:ascii="Times New Roman" w:eastAsia="Calibri" w:hAnsi="Times New Roman" w:cs="Times New Roman"/>
          <w:bCs/>
          <w:sz w:val="21"/>
          <w:szCs w:val="21"/>
        </w:rPr>
        <w:br/>
      </w:r>
      <w:r w:rsidRPr="006352C3">
        <w:rPr>
          <w:rFonts w:ascii="Times New Roman" w:eastAsia="Calibri" w:hAnsi="Times New Roman" w:cs="Times New Roman"/>
          <w:bCs/>
          <w:sz w:val="21"/>
          <w:szCs w:val="21"/>
        </w:rPr>
        <w:t>w dostawie energii elektrycznej, zagrożenia epidemiologiczne i inne zdarzenia</w:t>
      </w:r>
      <w:r w:rsidRPr="006352C3">
        <w:rPr>
          <w:rFonts w:ascii="Times New Roman" w:eastAsia="Calibri" w:hAnsi="Times New Roman" w:cs="Times New Roman"/>
          <w:sz w:val="21"/>
          <w:szCs w:val="21"/>
        </w:rPr>
        <w:t xml:space="preserve">) mającej wpływ </w:t>
      </w:r>
      <w:r w:rsidR="00EA0F03" w:rsidRPr="006352C3">
        <w:rPr>
          <w:rFonts w:ascii="Times New Roman" w:eastAsia="Calibri" w:hAnsi="Times New Roman" w:cs="Times New Roman"/>
          <w:sz w:val="21"/>
          <w:szCs w:val="21"/>
        </w:rPr>
        <w:br/>
      </w:r>
      <w:r w:rsidRPr="006352C3">
        <w:rPr>
          <w:rFonts w:ascii="Times New Roman" w:eastAsia="Calibri" w:hAnsi="Times New Roman" w:cs="Times New Roman"/>
          <w:sz w:val="21"/>
          <w:szCs w:val="21"/>
        </w:rPr>
        <w:t>na realizację umowy,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bCs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7C3093" w:rsidRPr="006352C3" w:rsidRDefault="007C3093" w:rsidP="000C6EDA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/>
          <w:color w:val="000000"/>
          <w:sz w:val="21"/>
          <w:szCs w:val="21"/>
        </w:rPr>
      </w:pP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W szczególnie uzasadnionych wypadkach, za które </w:t>
      </w:r>
      <w:r w:rsidRPr="006352C3">
        <w:rPr>
          <w:rFonts w:ascii="Times New Roman" w:hAnsi="Times New Roman"/>
          <w:bCs/>
          <w:i/>
          <w:iCs/>
          <w:color w:val="000000"/>
          <w:sz w:val="21"/>
          <w:szCs w:val="21"/>
        </w:rPr>
        <w:t>Wykonawca</w:t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 nie ponosi odpowiedzialności dopuszczalna jest zmiana osób prowadzących szkolenie, po uprzednim poinformowaniu o tym fakcie </w:t>
      </w:r>
      <w:r w:rsidRPr="006352C3">
        <w:rPr>
          <w:rFonts w:ascii="Times New Roman" w:hAnsi="Times New Roman"/>
          <w:bCs/>
          <w:i/>
          <w:iCs/>
          <w:color w:val="000000"/>
          <w:sz w:val="21"/>
          <w:szCs w:val="21"/>
        </w:rPr>
        <w:t>Zamawiającego</w:t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>, z podaniem przyczyny tejże zmiany i uzyskaniu akceptacji dla osoby wskazanej na zastępcę. Zaproponowana osoba musi posiadać kwalifikacje i doświadczenie zgodne z wymaganiami określonymi</w:t>
      </w:r>
      <w:r w:rsidR="00EA755B" w:rsidRPr="006352C3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w SWZ (na spełnienie warunków udziału w postępowaniu). Ponadto zaproponowana osoba musi uzyskać taką samą liczbę punktów w kryterium „Doświadczenie zespołu trenerów” </w:t>
      </w:r>
      <w:r w:rsidR="00EA0F03" w:rsidRPr="006352C3">
        <w:rPr>
          <w:rFonts w:ascii="Times New Roman" w:hAnsi="Times New Roman"/>
          <w:bCs/>
          <w:color w:val="000000"/>
          <w:sz w:val="21"/>
          <w:szCs w:val="21"/>
        </w:rPr>
        <w:br/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co osoba zmieniana. </w:t>
      </w:r>
      <w:r w:rsidRPr="006352C3">
        <w:rPr>
          <w:rFonts w:ascii="Times New Roman" w:hAnsi="Times New Roman"/>
          <w:bCs/>
          <w:i/>
          <w:iCs/>
          <w:color w:val="000000"/>
          <w:sz w:val="21"/>
          <w:szCs w:val="21"/>
        </w:rPr>
        <w:t>Wykonawca</w:t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 zobligowany jest do przedłożenia </w:t>
      </w:r>
      <w:r w:rsidRPr="006352C3">
        <w:rPr>
          <w:rFonts w:ascii="Times New Roman" w:hAnsi="Times New Roman"/>
          <w:bCs/>
          <w:i/>
          <w:iCs/>
          <w:color w:val="000000"/>
          <w:sz w:val="21"/>
          <w:szCs w:val="21"/>
        </w:rPr>
        <w:t>Zamawiającemu</w:t>
      </w:r>
      <w:r w:rsidRPr="006352C3">
        <w:rPr>
          <w:rFonts w:ascii="Times New Roman" w:hAnsi="Times New Roman"/>
          <w:bCs/>
          <w:color w:val="000000"/>
          <w:sz w:val="21"/>
          <w:szCs w:val="21"/>
        </w:rPr>
        <w:t xml:space="preserve"> </w:t>
      </w:r>
      <w:r w:rsidRPr="006352C3">
        <w:rPr>
          <w:rFonts w:ascii="Times New Roman" w:hAnsi="Times New Roman"/>
          <w:bCs/>
          <w:i/>
          <w:iCs/>
          <w:color w:val="000000"/>
          <w:sz w:val="21"/>
          <w:szCs w:val="21"/>
        </w:rPr>
        <w:t>Wykazu osób, które będą uczestniczyć w wykonywaniu zamówienia</w:t>
      </w:r>
      <w:r w:rsidRPr="006352C3">
        <w:rPr>
          <w:rFonts w:ascii="Times New Roman" w:eastAsia="Times New Roman" w:hAnsi="Times New Roman"/>
          <w:color w:val="000000"/>
          <w:sz w:val="21"/>
          <w:szCs w:val="21"/>
          <w:lang w:eastAsia="pl-PL"/>
        </w:rPr>
        <w:t>,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 xml:space="preserve">Nastąpi zmiana powszechnie obowiązujących przepisów prawa w zakresie mającym wpływ </w:t>
      </w:r>
      <w:r w:rsidR="00EA0F03" w:rsidRPr="006352C3">
        <w:rPr>
          <w:rFonts w:ascii="Times New Roman" w:eastAsia="Calibri" w:hAnsi="Times New Roman" w:cs="Times New Roman"/>
          <w:sz w:val="21"/>
          <w:szCs w:val="21"/>
        </w:rPr>
        <w:br/>
      </w:r>
      <w:r w:rsidRPr="006352C3">
        <w:rPr>
          <w:rFonts w:ascii="Times New Roman" w:eastAsia="Calibri" w:hAnsi="Times New Roman" w:cs="Times New Roman"/>
          <w:sz w:val="21"/>
          <w:szCs w:val="21"/>
        </w:rPr>
        <w:t>na realizację przedmiotu zamówienia,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>Zmiany stawki podatku powstałej w odniesieniu do stawki ofertowej, niezależnie od przyczyny takiego zdarzenia, z zastrzeżeniem niezmienności wysokości dotychczasowego wynagrodzenia,</w:t>
      </w:r>
    </w:p>
    <w:p w:rsidR="008A28D8" w:rsidRPr="006352C3" w:rsidRDefault="008A28D8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FF0000"/>
          <w:sz w:val="21"/>
          <w:szCs w:val="21"/>
        </w:rPr>
      </w:pPr>
      <w:r w:rsidRPr="006352C3">
        <w:rPr>
          <w:rFonts w:ascii="Times New Roman" w:eastAsia="Calibri" w:hAnsi="Times New Roman" w:cs="Times New Roman"/>
          <w:bCs/>
          <w:sz w:val="21"/>
          <w:szCs w:val="21"/>
        </w:rPr>
        <w:t xml:space="preserve">Zmiany oświadczeń </w:t>
      </w:r>
      <w:r w:rsidRPr="006352C3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Wykonawcy</w:t>
      </w:r>
      <w:r w:rsidRPr="006352C3">
        <w:rPr>
          <w:rFonts w:ascii="Times New Roman" w:eastAsia="Calibri" w:hAnsi="Times New Roman" w:cs="Times New Roman"/>
          <w:bCs/>
          <w:sz w:val="21"/>
          <w:szCs w:val="21"/>
        </w:rPr>
        <w:t xml:space="preserve"> i sposobu płatności za realizację usługi związaną</w:t>
      </w:r>
      <w:r w:rsidR="00EA0F03" w:rsidRPr="006352C3">
        <w:rPr>
          <w:rFonts w:ascii="Times New Roman" w:eastAsia="Calibri" w:hAnsi="Times New Roman" w:cs="Times New Roman"/>
          <w:bCs/>
          <w:sz w:val="21"/>
          <w:szCs w:val="21"/>
        </w:rPr>
        <w:t xml:space="preserve"> </w:t>
      </w:r>
      <w:r w:rsidRPr="006352C3">
        <w:rPr>
          <w:rFonts w:ascii="Times New Roman" w:eastAsia="Calibri" w:hAnsi="Times New Roman" w:cs="Times New Roman"/>
          <w:bCs/>
          <w:sz w:val="21"/>
          <w:szCs w:val="21"/>
        </w:rPr>
        <w:t xml:space="preserve">z zastosowaniem systemu podzielonej płatności </w:t>
      </w:r>
      <w:proofErr w:type="spellStart"/>
      <w:r w:rsidRPr="006352C3">
        <w:rPr>
          <w:rFonts w:ascii="Times New Roman" w:eastAsia="Calibri" w:hAnsi="Times New Roman" w:cs="Times New Roman"/>
          <w:bCs/>
          <w:sz w:val="21"/>
          <w:szCs w:val="21"/>
        </w:rPr>
        <w:t>(</w:t>
      </w:r>
      <w:r w:rsidRPr="006352C3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spli</w:t>
      </w:r>
      <w:proofErr w:type="spellEnd"/>
      <w:r w:rsidRPr="006352C3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 xml:space="preserve">t </w:t>
      </w:r>
      <w:proofErr w:type="spellStart"/>
      <w:r w:rsidRPr="006352C3">
        <w:rPr>
          <w:rFonts w:ascii="Times New Roman" w:eastAsia="Calibri" w:hAnsi="Times New Roman" w:cs="Times New Roman"/>
          <w:bCs/>
          <w:i/>
          <w:iCs/>
          <w:sz w:val="21"/>
          <w:szCs w:val="21"/>
        </w:rPr>
        <w:t>payment</w:t>
      </w:r>
      <w:proofErr w:type="spellEnd"/>
      <w:r w:rsidRPr="006352C3">
        <w:rPr>
          <w:rFonts w:ascii="Times New Roman" w:eastAsia="Calibri" w:hAnsi="Times New Roman" w:cs="Times New Roman"/>
          <w:bCs/>
          <w:sz w:val="21"/>
          <w:szCs w:val="21"/>
        </w:rPr>
        <w:t>)</w:t>
      </w:r>
      <w:r w:rsidR="00923F5B" w:rsidRPr="006352C3">
        <w:rPr>
          <w:rFonts w:ascii="Times New Roman" w:eastAsia="Calibri" w:hAnsi="Times New Roman" w:cs="Times New Roman"/>
          <w:bCs/>
          <w:sz w:val="21"/>
          <w:szCs w:val="21"/>
        </w:rPr>
        <w:t>,</w:t>
      </w:r>
    </w:p>
    <w:p w:rsidR="00923F5B" w:rsidRPr="006352C3" w:rsidRDefault="00923F5B" w:rsidP="000C6EDA">
      <w:pPr>
        <w:numPr>
          <w:ilvl w:val="0"/>
          <w:numId w:val="3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1"/>
          <w:szCs w:val="21"/>
        </w:rPr>
      </w:pPr>
      <w:r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Terminu realizacji umowy w tym należnego </w:t>
      </w:r>
      <w:r w:rsidRPr="006352C3">
        <w:rPr>
          <w:rFonts w:ascii="Times New Roman" w:eastAsia="Calibri" w:hAnsi="Times New Roman" w:cs="Times New Roman"/>
          <w:bCs/>
          <w:i/>
          <w:iCs/>
          <w:color w:val="000000" w:themeColor="text1"/>
          <w:sz w:val="21"/>
          <w:szCs w:val="21"/>
        </w:rPr>
        <w:t>Wykonawcy</w:t>
      </w:r>
      <w:r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wynagrodzenia w przypadku zaistnienia okoliczności, których nie można było przewidzieć pomimo zachowania należytej staranności, jak również z powodu przyczyn</w:t>
      </w:r>
      <w:r w:rsidR="00413054"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y</w:t>
      </w:r>
      <w:r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o któr</w:t>
      </w:r>
      <w:r w:rsidR="00413054"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ej</w:t>
      </w:r>
      <w:r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mowa w ust. 3</w:t>
      </w:r>
      <w:r w:rsidR="00413054"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 xml:space="preserve"> </w:t>
      </w:r>
      <w:r w:rsidRPr="006352C3">
        <w:rPr>
          <w:rFonts w:ascii="Times New Roman" w:eastAsia="Calibri" w:hAnsi="Times New Roman" w:cs="Times New Roman"/>
          <w:bCs/>
          <w:color w:val="000000" w:themeColor="text1"/>
          <w:sz w:val="21"/>
          <w:szCs w:val="21"/>
        </w:rPr>
        <w:t>poniżej.</w:t>
      </w:r>
    </w:p>
    <w:p w:rsidR="00F20DCE" w:rsidRPr="006352C3" w:rsidRDefault="00DD1751" w:rsidP="00F20DCE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Zamawiający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zastrzega sobie prawo do odstąpienia od niniejszej umowy w przypadku, gdy istniejąca </w:t>
      </w:r>
      <w:r w:rsidR="000156E5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kraju sytuacja epidemiczna bądź zagrożenia epidemicznego w szczególności w zakresie ustalonych obostrzeń, zakazów lub nakazów w ocenie 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uniemożliwia należytą realizację niniejszej umowy. Prawo to 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może wykonać w terminie </w:t>
      </w:r>
      <w:r w:rsidR="00727A25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30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dni od uzyskania informacji i podjęcia decyzji w tym zakresie. W przypadku o którym mowa powyżej 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Wykonawca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oświadcza, że nie będzie </w:t>
      </w:r>
      <w:r w:rsidR="000156E5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                 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 tego tytułu podnosił jakichkolwiek roszczeń wobec 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Zamawiającego</w:t>
      </w:r>
      <w:r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, związanych z niezrealizowanym przedmiotem umowy.</w:t>
      </w:r>
      <w:r w:rsidR="00DF348D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W tym przypadku </w:t>
      </w:r>
      <w:r w:rsidR="000156E5"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W</w:t>
      </w:r>
      <w:r w:rsidR="00DF348D"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ykonawca</w:t>
      </w:r>
      <w:r w:rsidR="00DF348D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może żądać wyłącznie wynagrodzenia należnego </w:t>
      </w:r>
      <w:r w:rsidR="005A27B1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br/>
      </w:r>
      <w:r w:rsidR="00DF348D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z tytułu wykonania części umowy.</w:t>
      </w:r>
      <w:r w:rsidR="00F20DCE" w:rsidRPr="006352C3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</w:t>
      </w:r>
    </w:p>
    <w:p w:rsidR="005A27B1" w:rsidRPr="006352C3" w:rsidRDefault="00F20DCE" w:rsidP="005F06A3">
      <w:pPr>
        <w:widowControl w:val="0"/>
        <w:numPr>
          <w:ilvl w:val="0"/>
          <w:numId w:val="10"/>
        </w:numPr>
        <w:suppressAutoHyphens/>
        <w:autoSpaceDE w:val="0"/>
        <w:snapToGrid w:val="0"/>
        <w:spacing w:after="0" w:line="276" w:lineRule="auto"/>
        <w:jc w:val="both"/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u w:val="single"/>
          <w:lang w:eastAsia="zh-CN"/>
        </w:rPr>
      </w:pP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u w:val="single"/>
          <w:lang w:eastAsia="zh-CN"/>
        </w:rPr>
        <w:t>W przypadku Wykonawców wspólnie ubiegających się o udzielenie zamówienia zapisy umowy zostaną odpowiednio dostosowane.</w:t>
      </w:r>
      <w:r w:rsidRPr="006352C3"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lang w:eastAsia="zh-CN"/>
        </w:rPr>
        <w:t>****</w:t>
      </w:r>
    </w:p>
    <w:p w:rsidR="009446EF" w:rsidRPr="006352C3" w:rsidRDefault="009446EF" w:rsidP="009446EF">
      <w:pPr>
        <w:widowControl w:val="0"/>
        <w:suppressAutoHyphens/>
        <w:autoSpaceDE w:val="0"/>
        <w:snapToGrid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i/>
          <w:iCs/>
          <w:color w:val="000000" w:themeColor="text1"/>
          <w:kern w:val="1"/>
          <w:sz w:val="21"/>
          <w:szCs w:val="21"/>
          <w:u w:val="single"/>
          <w:lang w:eastAsia="zh-CN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9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bookmarkStart w:id="20" w:name="_Hlk49941412"/>
      <w:r w:rsidRPr="006352C3">
        <w:rPr>
          <w:i/>
          <w:iCs/>
          <w:sz w:val="21"/>
          <w:szCs w:val="21"/>
        </w:rPr>
        <w:t>Strony</w:t>
      </w:r>
      <w:r w:rsidRPr="006352C3">
        <w:rPr>
          <w:sz w:val="21"/>
          <w:szCs w:val="21"/>
        </w:rPr>
        <w:t xml:space="preserve"> postanawiają, że w celu spełnienia obowiązków wynikających z art. 28 Rozporządzenia Parlamentu Europejskiego i Rady (UE) 2016/679 z dnia 27 kwietnia 2016 r. zwanego dalej „Rozporządzeniem”, </w:t>
      </w:r>
      <w:r w:rsidRPr="006352C3">
        <w:rPr>
          <w:i/>
          <w:sz w:val="21"/>
          <w:szCs w:val="21"/>
        </w:rPr>
        <w:t xml:space="preserve">Zamawiający </w:t>
      </w:r>
      <w:r w:rsidRPr="006352C3">
        <w:rPr>
          <w:sz w:val="21"/>
          <w:szCs w:val="21"/>
        </w:rPr>
        <w:t xml:space="preserve">powierza </w:t>
      </w:r>
      <w:r w:rsidRPr="006352C3">
        <w:rPr>
          <w:i/>
          <w:sz w:val="21"/>
          <w:szCs w:val="21"/>
        </w:rPr>
        <w:t>Wykonawcy</w:t>
      </w:r>
      <w:r w:rsidRPr="006352C3">
        <w:rPr>
          <w:sz w:val="21"/>
          <w:szCs w:val="21"/>
        </w:rPr>
        <w:t xml:space="preserve"> przetwarzanie danych osobowych w celu realizacji niniejszej Umowy. 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sz w:val="21"/>
          <w:szCs w:val="21"/>
        </w:rPr>
        <w:t>Zakres przetwarzania obejmuje</w:t>
      </w:r>
      <w:r w:rsidR="006268BB" w:rsidRPr="006352C3">
        <w:rPr>
          <w:sz w:val="21"/>
          <w:szCs w:val="21"/>
        </w:rPr>
        <w:t xml:space="preserve"> </w:t>
      </w:r>
      <w:r w:rsidRPr="006352C3">
        <w:rPr>
          <w:sz w:val="21"/>
          <w:szCs w:val="21"/>
        </w:rPr>
        <w:t>wgląd</w:t>
      </w:r>
      <w:r w:rsidR="006268BB" w:rsidRPr="006352C3">
        <w:rPr>
          <w:sz w:val="21"/>
          <w:szCs w:val="21"/>
        </w:rPr>
        <w:t xml:space="preserve"> w dane </w:t>
      </w:r>
      <w:r w:rsidRPr="006352C3">
        <w:rPr>
          <w:sz w:val="21"/>
          <w:szCs w:val="21"/>
        </w:rPr>
        <w:t>osobow</w:t>
      </w:r>
      <w:r w:rsidR="006268BB" w:rsidRPr="006352C3">
        <w:rPr>
          <w:sz w:val="21"/>
          <w:szCs w:val="21"/>
        </w:rPr>
        <w:t>e</w:t>
      </w:r>
      <w:r w:rsidRPr="006352C3">
        <w:rPr>
          <w:sz w:val="21"/>
          <w:szCs w:val="21"/>
        </w:rPr>
        <w:t xml:space="preserve"> </w:t>
      </w:r>
      <w:r w:rsidRPr="006352C3">
        <w:rPr>
          <w:i/>
          <w:sz w:val="21"/>
          <w:szCs w:val="21"/>
        </w:rPr>
        <w:t>Zamawiającego</w:t>
      </w:r>
      <w:r w:rsidRPr="006352C3">
        <w:rPr>
          <w:sz w:val="21"/>
          <w:szCs w:val="21"/>
        </w:rPr>
        <w:t xml:space="preserve">. 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Przetwarzane dane dotyczą: uczestników szkolenia. </w:t>
      </w:r>
    </w:p>
    <w:p w:rsidR="007E2B47" w:rsidRPr="006352C3" w:rsidRDefault="007E2B47" w:rsidP="000C6EDA">
      <w:pPr>
        <w:numPr>
          <w:ilvl w:val="0"/>
          <w:numId w:val="23"/>
        </w:numPr>
        <w:tabs>
          <w:tab w:val="clear" w:pos="720"/>
        </w:tabs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i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>Przetwarzane dane obejmują: imię, nazwisko.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Zamawiający</w:t>
      </w:r>
      <w:r w:rsidRPr="006352C3">
        <w:rPr>
          <w:rFonts w:eastAsia="Calibri"/>
          <w:sz w:val="21"/>
          <w:szCs w:val="21"/>
        </w:rPr>
        <w:t xml:space="preserve"> oświadcza, że jest uprawniony do powierzenia przetwarzania danych </w:t>
      </w:r>
      <w:r w:rsidRPr="006352C3">
        <w:rPr>
          <w:rFonts w:eastAsia="Calibri"/>
          <w:i/>
          <w:sz w:val="21"/>
          <w:szCs w:val="21"/>
        </w:rPr>
        <w:t>Wykonawcy</w:t>
      </w:r>
      <w:r w:rsidRPr="006352C3">
        <w:rPr>
          <w:rFonts w:eastAsia="Calibri"/>
          <w:sz w:val="21"/>
          <w:szCs w:val="21"/>
        </w:rPr>
        <w:t>,                      a powierzone mu dane gromadzone są zgodnie z obowiązującymi przepisami prawa.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Zamawiający</w:t>
      </w:r>
      <w:r w:rsidRPr="006352C3">
        <w:rPr>
          <w:rFonts w:eastAsia="Calibri"/>
          <w:sz w:val="21"/>
          <w:szCs w:val="21"/>
        </w:rPr>
        <w:t xml:space="preserve"> zobowiązany jest do przekazywania danych zachowując zasady bezpieczeństwa w celu zachowania poufności i integralności powierzanych danych.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Zamawiający</w:t>
      </w:r>
      <w:r w:rsidRPr="006352C3">
        <w:rPr>
          <w:rFonts w:eastAsia="Calibri"/>
          <w:sz w:val="21"/>
          <w:szCs w:val="21"/>
        </w:rPr>
        <w:t xml:space="preserve"> </w:t>
      </w:r>
      <w:r w:rsidR="006B7BE0" w:rsidRPr="006352C3">
        <w:rPr>
          <w:rFonts w:eastAsia="Calibri"/>
          <w:sz w:val="21"/>
          <w:szCs w:val="21"/>
          <w:u w:val="single"/>
        </w:rPr>
        <w:t>zezwala/</w:t>
      </w:r>
      <w:r w:rsidRPr="006352C3">
        <w:rPr>
          <w:rFonts w:eastAsia="Calibri"/>
          <w:sz w:val="21"/>
          <w:szCs w:val="21"/>
          <w:u w:val="single"/>
        </w:rPr>
        <w:t>nie</w:t>
      </w:r>
      <w:r w:rsidR="00EA755B" w:rsidRPr="006352C3">
        <w:rPr>
          <w:rFonts w:eastAsia="Calibri"/>
          <w:sz w:val="21"/>
          <w:szCs w:val="21"/>
          <w:u w:val="single"/>
        </w:rPr>
        <w:t xml:space="preserve"> </w:t>
      </w:r>
      <w:r w:rsidRPr="006352C3">
        <w:rPr>
          <w:rFonts w:eastAsia="Calibri"/>
          <w:sz w:val="21"/>
          <w:szCs w:val="21"/>
          <w:u w:val="single"/>
        </w:rPr>
        <w:t>zezwala</w:t>
      </w:r>
      <w:r w:rsidR="006B7BE0" w:rsidRPr="006352C3">
        <w:rPr>
          <w:rFonts w:eastAsia="Calibri"/>
          <w:b/>
          <w:i/>
          <w:sz w:val="21"/>
          <w:szCs w:val="21"/>
        </w:rPr>
        <w:t>****</w:t>
      </w:r>
      <w:r w:rsidR="006B7BE0" w:rsidRPr="006352C3">
        <w:rPr>
          <w:rFonts w:eastAsia="Calibri"/>
          <w:sz w:val="21"/>
          <w:szCs w:val="21"/>
        </w:rPr>
        <w:t xml:space="preserve"> </w:t>
      </w:r>
      <w:r w:rsidRPr="006352C3">
        <w:rPr>
          <w:rFonts w:eastAsia="Calibri"/>
          <w:i/>
          <w:sz w:val="21"/>
          <w:szCs w:val="21"/>
        </w:rPr>
        <w:t>Wykonawcy</w:t>
      </w:r>
      <w:r w:rsidRPr="006352C3">
        <w:rPr>
          <w:rFonts w:eastAsia="Calibri"/>
          <w:sz w:val="21"/>
          <w:szCs w:val="21"/>
        </w:rPr>
        <w:t xml:space="preserve"> na korzystanie z usług innego podmiotu przetwarzającego.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lastRenderedPageBreak/>
        <w:t>Zamawiający</w:t>
      </w:r>
      <w:r w:rsidRPr="006352C3">
        <w:rPr>
          <w:rFonts w:eastAsia="Calibri"/>
          <w:sz w:val="21"/>
          <w:szCs w:val="21"/>
        </w:rPr>
        <w:t xml:space="preserve"> ma prawo samodzielnie lub za pomocą upoważnionych przez siebie audytorów przeprowadzić audyty lub inspekcje u </w:t>
      </w:r>
      <w:r w:rsidRPr="006352C3">
        <w:rPr>
          <w:rFonts w:eastAsia="Calibri"/>
          <w:i/>
          <w:sz w:val="21"/>
          <w:szCs w:val="21"/>
        </w:rPr>
        <w:t>Wykonawcy</w:t>
      </w:r>
      <w:r w:rsidRPr="006352C3">
        <w:rPr>
          <w:rFonts w:eastAsia="Calibri"/>
          <w:sz w:val="21"/>
          <w:szCs w:val="21"/>
        </w:rPr>
        <w:t>, których celem jest weryfikacja realizacji obowiązków wynikających z zapisów Rozporządzenia.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 xml:space="preserve">Wykonawca </w:t>
      </w:r>
      <w:r w:rsidRPr="006352C3">
        <w:rPr>
          <w:rFonts w:eastAsia="Calibri"/>
          <w:sz w:val="21"/>
          <w:szCs w:val="21"/>
        </w:rPr>
        <w:t>przy przetwarzaniu powierzonych danych osobowych zobowiązany jest stosować przepisy Rozporządzenia, w tym:</w:t>
      </w:r>
    </w:p>
    <w:p w:rsidR="007E2B47" w:rsidRPr="006352C3" w:rsidRDefault="007E2B47" w:rsidP="000C6EDA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stosować środki techniczne i organizacyjne zapewniające bezpieczeństwo powierzanym danym, </w:t>
      </w:r>
      <w:r w:rsidR="00336C7B" w:rsidRPr="006352C3">
        <w:rPr>
          <w:rFonts w:eastAsia="Calibri"/>
          <w:sz w:val="21"/>
          <w:szCs w:val="21"/>
        </w:rPr>
        <w:br/>
      </w:r>
      <w:r w:rsidRPr="006352C3">
        <w:rPr>
          <w:rFonts w:eastAsia="Calibri"/>
          <w:sz w:val="21"/>
          <w:szCs w:val="21"/>
        </w:rPr>
        <w:t>w stopniu adekwatnym do ryzyka występujących zagrożeń,</w:t>
      </w:r>
    </w:p>
    <w:p w:rsidR="007E2B47" w:rsidRPr="006352C3" w:rsidRDefault="007E2B47" w:rsidP="000C6EDA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>powinien zabezpieczyć dane przed ich udostępnieniem osobom nieupoważnionym, utratą, uszkodzeniem lub zniszczeniem,</w:t>
      </w:r>
    </w:p>
    <w:p w:rsidR="007E2B47" w:rsidRPr="006352C3" w:rsidRDefault="007E2B47" w:rsidP="000C6EDA">
      <w:pPr>
        <w:pStyle w:val="NormalnyWeb"/>
        <w:numPr>
          <w:ilvl w:val="0"/>
          <w:numId w:val="31"/>
        </w:numPr>
        <w:autoSpaceDN w:val="0"/>
        <w:spacing w:before="0" w:beforeAutospacing="0" w:after="0" w:afterAutospacing="0" w:line="276" w:lineRule="auto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>dopuszczać do przetwarzana danych wyłącznie osoby, które zobowiązały się do zachowania tajemnicy lub podlegają odpowiedniemu ustawowemu obowiązkowi zachowania tajemnicy.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zobowiązuje się do przetwarzania danych osobowych wyłącznie na udokumentowane polecenie </w:t>
      </w:r>
      <w:r w:rsidRPr="006352C3">
        <w:rPr>
          <w:rFonts w:eastAsia="Calibri"/>
          <w:i/>
          <w:sz w:val="21"/>
          <w:szCs w:val="21"/>
        </w:rPr>
        <w:t>Zamawiającego</w:t>
      </w:r>
      <w:r w:rsidRPr="006352C3">
        <w:rPr>
          <w:rFonts w:eastAsia="Calibri"/>
          <w:sz w:val="21"/>
          <w:szCs w:val="21"/>
        </w:rPr>
        <w:t>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zobowiązuje się do udostępnienia </w:t>
      </w:r>
      <w:r w:rsidRPr="006352C3">
        <w:rPr>
          <w:rFonts w:eastAsia="Calibri"/>
          <w:i/>
          <w:sz w:val="21"/>
          <w:szCs w:val="21"/>
        </w:rPr>
        <w:t>Zamawiającemu</w:t>
      </w:r>
      <w:r w:rsidRPr="006352C3">
        <w:rPr>
          <w:rFonts w:eastAsia="Calibri"/>
          <w:sz w:val="21"/>
          <w:szCs w:val="21"/>
        </w:rPr>
        <w:t xml:space="preserve"> wszelkich informacji niezbędnych do wykazania spełnienia obowiązków określonych w art. 28 Rozporządzenia oraz umożliwienia </w:t>
      </w:r>
      <w:r w:rsidRPr="006352C3">
        <w:rPr>
          <w:rFonts w:eastAsia="Calibri"/>
          <w:i/>
          <w:sz w:val="21"/>
          <w:szCs w:val="21"/>
        </w:rPr>
        <w:t>Zamawiającemu</w:t>
      </w:r>
      <w:r w:rsidRPr="006352C3">
        <w:rPr>
          <w:rFonts w:eastAsia="Calibri"/>
          <w:sz w:val="21"/>
          <w:szCs w:val="21"/>
        </w:rPr>
        <w:t xml:space="preserve"> lub audytorowi upoważnionemu przez </w:t>
      </w:r>
      <w:r w:rsidRPr="006352C3">
        <w:rPr>
          <w:rFonts w:eastAsia="Calibri"/>
          <w:i/>
          <w:sz w:val="21"/>
          <w:szCs w:val="21"/>
        </w:rPr>
        <w:t>Zamawiającego</w:t>
      </w:r>
      <w:r w:rsidRPr="006352C3">
        <w:rPr>
          <w:rFonts w:eastAsia="Calibri"/>
          <w:sz w:val="21"/>
          <w:szCs w:val="21"/>
        </w:rPr>
        <w:t xml:space="preserve"> do przeprowadzania</w:t>
      </w:r>
      <w:r w:rsidR="00336C7B" w:rsidRPr="006352C3">
        <w:rPr>
          <w:rFonts w:eastAsia="Calibri"/>
          <w:sz w:val="21"/>
          <w:szCs w:val="21"/>
        </w:rPr>
        <w:t>,</w:t>
      </w:r>
      <w:r w:rsidRPr="006352C3">
        <w:rPr>
          <w:rFonts w:eastAsia="Calibri"/>
          <w:sz w:val="21"/>
          <w:szCs w:val="21"/>
        </w:rPr>
        <w:t xml:space="preserve"> w tym zakresie audytów, kontroli i inspekcji a także do brania czynnego w nich udziału. </w:t>
      </w:r>
      <w:r w:rsidRPr="006352C3">
        <w:rPr>
          <w:rFonts w:eastAsia="Calibri"/>
          <w:i/>
          <w:sz w:val="21"/>
          <w:szCs w:val="21"/>
        </w:rPr>
        <w:t xml:space="preserve">Wykonawca </w:t>
      </w:r>
      <w:r w:rsidRPr="006352C3">
        <w:rPr>
          <w:rFonts w:eastAsia="Calibri"/>
          <w:sz w:val="21"/>
          <w:szCs w:val="21"/>
        </w:rPr>
        <w:t>związany będzie wszelkimi wydawanymi w toku audytu, kontroli lub inspekcji zaleceniami.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zobowiązany jest do wykorzystania powierzonych danych osobowych wyłącznie w zakresie i celu niezbędnym do realizacji obowiązków wynikających z niniejszej Umowy.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W miarę możliwości </w:t>
      </w: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pomagać będzie </w:t>
      </w:r>
      <w:r w:rsidRPr="006352C3">
        <w:rPr>
          <w:rFonts w:eastAsia="Calibri"/>
          <w:i/>
          <w:sz w:val="21"/>
          <w:szCs w:val="21"/>
        </w:rPr>
        <w:t xml:space="preserve">Zamawiającemu </w:t>
      </w:r>
      <w:r w:rsidRPr="006352C3">
        <w:rPr>
          <w:rFonts w:eastAsia="Calibri"/>
          <w:sz w:val="21"/>
          <w:szCs w:val="21"/>
        </w:rPr>
        <w:t>poprzez odpowiednie środki techniczne i organizacyjne wywiązać się z obowiązku odpowiadania na żądania osoby, której dane dotyczą, w zakresie wykonywania jej praw.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W miarę możliwości </w:t>
      </w: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zobowiązuje się pomagać </w:t>
      </w:r>
      <w:r w:rsidRPr="006352C3">
        <w:rPr>
          <w:rFonts w:eastAsia="Calibri"/>
          <w:i/>
          <w:sz w:val="21"/>
          <w:szCs w:val="21"/>
        </w:rPr>
        <w:t>Zamawiającemu</w:t>
      </w:r>
      <w:r w:rsidRPr="006352C3">
        <w:rPr>
          <w:rFonts w:eastAsia="Calibri"/>
          <w:sz w:val="21"/>
          <w:szCs w:val="21"/>
        </w:rPr>
        <w:t xml:space="preserve"> w realizacji obowiązków wynikających z art. 32-36 Rozporządzenia, a odnoszących się do: bezpieczeństwa przetwarzania, zgłaszania naruszeń ochrony danych organowi nadzorczemu, zawiadamiania osoby, której dane dotyczą, o naruszeniu ochrony danych osobowych, oceny skutków dla ochrony danych oraz uprzednich konsultacji. W szczególności </w:t>
      </w: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zgłasza </w:t>
      </w:r>
      <w:r w:rsidRPr="006352C3">
        <w:rPr>
          <w:rFonts w:eastAsia="Calibri"/>
          <w:i/>
          <w:sz w:val="21"/>
          <w:szCs w:val="21"/>
        </w:rPr>
        <w:t xml:space="preserve">Zamawiającemu </w:t>
      </w:r>
      <w:r w:rsidRPr="006352C3">
        <w:rPr>
          <w:rFonts w:eastAsia="Calibri"/>
          <w:sz w:val="21"/>
          <w:szCs w:val="21"/>
        </w:rPr>
        <w:t>przypadki naruszeń ochrony danych osobowych w ciągu 24 godzin.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>Każda ze Stron odpowiada za szkody wyrządzone drugiej Stronie oraz osobom trzecim w związku z wykonywaniem niniejszej Umowy, zgodnie z przepisami Rozporządzenia i Kodeksu cywilnego.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W celu uniknięcia wątpliwości, </w:t>
      </w: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ponosi odpowiedzialność za działania swoich pracowników i innych osób, przy pomocy których przetwarza powierzone dane osobowe, jak za własne działanie i zaniechanie.</w:t>
      </w:r>
    </w:p>
    <w:p w:rsidR="00336C7B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Strony postanawiają, iż po zakończeniu przetwarzania danych </w:t>
      </w:r>
      <w:r w:rsidRPr="006352C3">
        <w:rPr>
          <w:rFonts w:eastAsia="Calibri"/>
          <w:i/>
          <w:sz w:val="21"/>
          <w:szCs w:val="21"/>
        </w:rPr>
        <w:t>Wykonawca</w:t>
      </w:r>
      <w:r w:rsidRPr="006352C3">
        <w:rPr>
          <w:rFonts w:eastAsia="Calibri"/>
          <w:sz w:val="21"/>
          <w:szCs w:val="21"/>
        </w:rPr>
        <w:t xml:space="preserve"> zobowiązany jest do niezwłocznego zakończenia wykonywania operacji na powierzonych mu danych oraz do usunięcia powierzonych mu danych (i wszelkich ich istniejących kopii) lub zwrotu </w:t>
      </w:r>
      <w:r w:rsidRPr="006352C3">
        <w:rPr>
          <w:rFonts w:eastAsia="Calibri"/>
          <w:i/>
          <w:sz w:val="21"/>
          <w:szCs w:val="21"/>
        </w:rPr>
        <w:t>Zamawiającemu</w:t>
      </w:r>
      <w:r w:rsidRPr="006352C3">
        <w:rPr>
          <w:rFonts w:eastAsia="Calibri"/>
          <w:sz w:val="21"/>
          <w:szCs w:val="21"/>
        </w:rPr>
        <w:t xml:space="preserve"> – w zależności od jego decyzji, o ile nie następuje konieczność dalszego przetwarzania danych wynikająca z przepisów odrębnych.</w:t>
      </w:r>
    </w:p>
    <w:p w:rsidR="007E2B47" w:rsidRPr="006352C3" w:rsidRDefault="007E2B47" w:rsidP="000C6EDA">
      <w:pPr>
        <w:pStyle w:val="NormalnyWeb"/>
        <w:numPr>
          <w:ilvl w:val="0"/>
          <w:numId w:val="23"/>
        </w:numPr>
        <w:tabs>
          <w:tab w:val="clear" w:pos="720"/>
        </w:tabs>
        <w:autoSpaceDN w:val="0"/>
        <w:spacing w:before="0" w:beforeAutospacing="0" w:after="0" w:afterAutospacing="0" w:line="276" w:lineRule="auto"/>
        <w:ind w:left="284" w:hanging="284"/>
        <w:jc w:val="both"/>
        <w:textAlignment w:val="baseline"/>
        <w:rPr>
          <w:sz w:val="21"/>
          <w:szCs w:val="21"/>
        </w:rPr>
      </w:pPr>
      <w:r w:rsidRPr="006352C3">
        <w:rPr>
          <w:rFonts w:eastAsia="Calibri"/>
          <w:sz w:val="21"/>
          <w:szCs w:val="21"/>
        </w:rPr>
        <w:t xml:space="preserve">Z tytułu wykonywania świadczeń określonych w niniejszym paragrafie </w:t>
      </w:r>
      <w:r w:rsidRPr="006352C3">
        <w:rPr>
          <w:rFonts w:eastAsia="Calibri"/>
          <w:i/>
          <w:sz w:val="21"/>
          <w:szCs w:val="21"/>
        </w:rPr>
        <w:t>Wykonawcy</w:t>
      </w:r>
      <w:r w:rsidRPr="006352C3">
        <w:rPr>
          <w:rFonts w:eastAsia="Calibri"/>
          <w:sz w:val="21"/>
          <w:szCs w:val="21"/>
        </w:rPr>
        <w:t xml:space="preserve"> nie przysługuje dodatkowe wynagrodzenie ponad to, które zostało określone w § 3 ust. 1 umowy.</w:t>
      </w:r>
    </w:p>
    <w:p w:rsidR="001D3A80" w:rsidRPr="006352C3" w:rsidRDefault="001D3A80" w:rsidP="001D3A80">
      <w:pPr>
        <w:pStyle w:val="NormalnyWeb"/>
        <w:autoSpaceDN w:val="0"/>
        <w:spacing w:before="0" w:beforeAutospacing="0" w:after="0" w:afterAutospacing="0" w:line="276" w:lineRule="auto"/>
        <w:ind w:left="426"/>
        <w:jc w:val="both"/>
        <w:textAlignment w:val="baseline"/>
        <w:rPr>
          <w:sz w:val="21"/>
          <w:szCs w:val="21"/>
        </w:rPr>
      </w:pPr>
    </w:p>
    <w:p w:rsidR="00DD1751" w:rsidRPr="006352C3" w:rsidRDefault="00DD1751" w:rsidP="001D3A80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b/>
          <w:kern w:val="1"/>
          <w:sz w:val="21"/>
          <w:szCs w:val="21"/>
          <w:lang w:eastAsia="zh-CN"/>
        </w:rPr>
        <w:t>§ 10</w:t>
      </w:r>
    </w:p>
    <w:bookmarkEnd w:id="20"/>
    <w:p w:rsidR="00DD1751" w:rsidRPr="006352C3" w:rsidRDefault="00DD1751" w:rsidP="000C6EDA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W sprawach nieuregulowanych niniejszą umową zastosowanie mają przepisy Kodeksu Cywilnego.</w:t>
      </w:r>
    </w:p>
    <w:p w:rsidR="00DD1751" w:rsidRPr="006352C3" w:rsidRDefault="00DD1751" w:rsidP="000C6EDA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6352C3">
        <w:rPr>
          <w:rFonts w:ascii="Times New Roman" w:eastAsia="Times New Roman" w:hAnsi="Times New Roman" w:cs="Times New Roman"/>
          <w:i/>
          <w:kern w:val="1"/>
          <w:sz w:val="21"/>
          <w:szCs w:val="21"/>
          <w:lang w:eastAsia="zh-CN"/>
        </w:rPr>
        <w:t>Zamawiającego.</w:t>
      </w:r>
    </w:p>
    <w:p w:rsidR="00DD1751" w:rsidRPr="006352C3" w:rsidRDefault="00DD1751" w:rsidP="000C6EDA">
      <w:pPr>
        <w:widowControl w:val="0"/>
        <w:numPr>
          <w:ilvl w:val="0"/>
          <w:numId w:val="19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Times New Roman" w:hAnsi="Times New Roman" w:cs="Times New Roman"/>
          <w:kern w:val="1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DD1751" w:rsidRPr="006352C3" w:rsidRDefault="002A0426" w:rsidP="000C6EDA">
      <w:pPr>
        <w:widowControl w:val="0"/>
        <w:numPr>
          <w:ilvl w:val="0"/>
          <w:numId w:val="19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Integralną częścią umowy są Specyfikacja Warunków Zamówienia (SWZ) wraz z załącznikami oraz oferta </w:t>
      </w:r>
      <w:r w:rsidRPr="006352C3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pl-PL"/>
        </w:rPr>
        <w:t>Wykonawcy</w:t>
      </w: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 xml:space="preserve"> wraz z załącznikami</w:t>
      </w:r>
      <w:r w:rsidR="00DD1751"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  <w:t>.</w:t>
      </w:r>
    </w:p>
    <w:p w:rsidR="00F20DCE" w:rsidRPr="006352C3" w:rsidRDefault="00F20DCE" w:rsidP="00F20DCE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6352C3" w:rsidRDefault="00DD1751" w:rsidP="00DD1751">
      <w:pPr>
        <w:widowControl w:val="0"/>
        <w:autoSpaceDE w:val="0"/>
        <w:spacing w:after="0" w:line="276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pl-P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05"/>
        <w:gridCol w:w="4605"/>
      </w:tblGrid>
      <w:tr w:rsidR="00DD1751" w:rsidRPr="006352C3" w:rsidTr="00727A25">
        <w:tc>
          <w:tcPr>
            <w:tcW w:w="4605" w:type="dxa"/>
            <w:shd w:val="clear" w:color="auto" w:fill="auto"/>
          </w:tcPr>
          <w:p w:rsidR="00DD1751" w:rsidRPr="006352C3" w:rsidRDefault="00DD1751" w:rsidP="000770BF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 xml:space="preserve">ZAMAWIAJĄCY: </w:t>
            </w:r>
          </w:p>
          <w:p w:rsidR="00DD1751" w:rsidRPr="006352C3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  <w:p w:rsidR="00F20DCE" w:rsidRPr="006352C3" w:rsidRDefault="00F20DCE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D1751" w:rsidRPr="006352C3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WYKONAWCA:</w:t>
            </w:r>
          </w:p>
        </w:tc>
      </w:tr>
      <w:tr w:rsidR="00DD1751" w:rsidRPr="006352C3" w:rsidTr="00727A25">
        <w:tc>
          <w:tcPr>
            <w:tcW w:w="4605" w:type="dxa"/>
            <w:shd w:val="clear" w:color="auto" w:fill="auto"/>
          </w:tcPr>
          <w:p w:rsidR="00DD1751" w:rsidRPr="006352C3" w:rsidRDefault="00DD1751" w:rsidP="00DD1751">
            <w:pPr>
              <w:widowControl w:val="0"/>
              <w:tabs>
                <w:tab w:val="left" w:pos="3561"/>
              </w:tabs>
              <w:suppressAutoHyphens/>
              <w:spacing w:after="0" w:line="276" w:lineRule="auto"/>
              <w:ind w:right="648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D1751" w:rsidRPr="006352C3" w:rsidRDefault="00DD1751" w:rsidP="00DD1751">
            <w:pPr>
              <w:widowControl w:val="0"/>
              <w:suppressAutoHyphens/>
              <w:spacing w:after="0" w:line="276" w:lineRule="auto"/>
              <w:ind w:left="576"/>
              <w:jc w:val="center"/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</w:pPr>
            <w:r w:rsidRPr="006352C3">
              <w:rPr>
                <w:rFonts w:ascii="Times New Roman" w:eastAsia="Times New Roman" w:hAnsi="Times New Roman" w:cs="Times New Roman"/>
                <w:kern w:val="1"/>
                <w:sz w:val="21"/>
                <w:szCs w:val="21"/>
                <w:lang w:eastAsia="zh-CN"/>
              </w:rPr>
              <w:t xml:space="preserve"> </w:t>
            </w:r>
            <w:r w:rsidRPr="006352C3">
              <w:rPr>
                <w:rFonts w:ascii="Times New Roman" w:eastAsia="Lucida Sans Unicode" w:hAnsi="Times New Roman" w:cs="Times New Roman"/>
                <w:kern w:val="1"/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Kontrasygnata finansowa:</w:t>
      </w:r>
    </w:p>
    <w:p w:rsidR="009C1211" w:rsidRDefault="00DD1751" w:rsidP="000770B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352C3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Katowice, dnia</w:t>
      </w:r>
    </w:p>
    <w:p w:rsidR="00491D6E" w:rsidRPr="006352C3" w:rsidRDefault="00491D6E" w:rsidP="000770B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</w:p>
    <w:p w:rsidR="009C1211" w:rsidRPr="00AE6BA3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  <w:r w:rsidRPr="00AE6BA3">
        <w:rPr>
          <w:rFonts w:ascii="Times New Roman" w:hAnsi="Times New Roman" w:cs="Times New Roman"/>
          <w:b/>
          <w:i/>
          <w:sz w:val="18"/>
          <w:szCs w:val="18"/>
          <w:lang w:eastAsia="pl-PL"/>
        </w:rPr>
        <w:t>* Niewłaściwe skreślić.</w:t>
      </w:r>
    </w:p>
    <w:p w:rsidR="009C1211" w:rsidRPr="00AE6BA3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i/>
          <w:sz w:val="18"/>
          <w:szCs w:val="18"/>
          <w:u w:val="single"/>
          <w:lang w:eastAsia="pl-PL"/>
        </w:rPr>
      </w:pPr>
      <w:r w:rsidRPr="00AE6BA3">
        <w:rPr>
          <w:rFonts w:ascii="Times New Roman" w:hAnsi="Times New Roman" w:cs="Times New Roman"/>
          <w:i/>
          <w:sz w:val="18"/>
          <w:szCs w:val="18"/>
          <w:u w:val="single"/>
          <w:lang w:eastAsia="pl-PL"/>
        </w:rPr>
        <w:t>** Zostanie skreślone w przypadku wybrania oferty Wykonawcy, który nie prowadzi działalności gospodarczej.</w:t>
      </w:r>
    </w:p>
    <w:p w:rsidR="009C1211" w:rsidRPr="00AE6BA3" w:rsidRDefault="009C1211" w:rsidP="009C121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18"/>
          <w:szCs w:val="18"/>
          <w:lang w:eastAsia="pl-PL"/>
        </w:rPr>
      </w:pPr>
      <w:r w:rsidRPr="00AE6BA3">
        <w:rPr>
          <w:rFonts w:ascii="Times New Roman" w:hAnsi="Times New Roman" w:cs="Times New Roman"/>
          <w:b/>
          <w:i/>
          <w:sz w:val="18"/>
          <w:szCs w:val="18"/>
          <w:lang w:eastAsia="pl-PL"/>
        </w:rPr>
        <w:t xml:space="preserve">*** Zostanie skreślone w przypadku wybrania oferty Wykonawcy, który prowadzi działalność gospodarczą. </w:t>
      </w:r>
    </w:p>
    <w:p w:rsidR="005F06A3" w:rsidRPr="00AE6BA3" w:rsidRDefault="009C1211" w:rsidP="000770BF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zh-CN"/>
        </w:rPr>
      </w:pPr>
      <w:r w:rsidRPr="00AE6BA3">
        <w:rPr>
          <w:rFonts w:ascii="Times New Roman" w:hAnsi="Times New Roman" w:cs="Times New Roman"/>
          <w:b/>
          <w:i/>
          <w:sz w:val="18"/>
          <w:szCs w:val="18"/>
          <w:lang w:eastAsia="pl-PL"/>
        </w:rPr>
        <w:t>**** Zapis uzależniony od skorzystania przez Wykonawcę z usług podwykonawcy</w:t>
      </w:r>
      <w:bookmarkStart w:id="21" w:name="_Hlk73008558"/>
    </w:p>
    <w:p w:rsidR="00F132D6" w:rsidRPr="006352C3" w:rsidRDefault="00F132D6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Pr="006352C3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Pr="006352C3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Pr="006352C3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Pr="006352C3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067372" w:rsidRDefault="00067372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446EF" w:rsidRPr="006352C3" w:rsidRDefault="009446EF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</w:p>
    <w:p w:rsidR="009C1211" w:rsidRPr="006352C3" w:rsidRDefault="009C1211" w:rsidP="009C1211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6352C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Zał</w:t>
      </w:r>
      <w:r w:rsidRPr="006352C3">
        <w:rPr>
          <w:rFonts w:ascii="Times New Roman" w:eastAsia="TimesNewRoman" w:hAnsi="Times New Roman" w:cs="Times New Roman"/>
          <w:b/>
          <w:sz w:val="21"/>
          <w:szCs w:val="21"/>
          <w:lang w:eastAsia="pl-PL"/>
        </w:rPr>
        <w:t>ą</w:t>
      </w:r>
      <w:r w:rsidRPr="006352C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cznik nr 1 do umowy nr ....../</w:t>
      </w:r>
      <w:r w:rsidR="00ED406E" w:rsidRPr="006352C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ROPS</w:t>
      </w:r>
      <w:r w:rsidRPr="006352C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/202</w:t>
      </w:r>
      <w:r w:rsidR="00F132D6" w:rsidRPr="006352C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  <w:t>2</w:t>
      </w:r>
    </w:p>
    <w:bookmarkEnd w:id="21"/>
    <w:p w:rsidR="009C1211" w:rsidRPr="006352C3" w:rsidRDefault="009C1211" w:rsidP="009C1211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pl-PL"/>
        </w:rPr>
      </w:pPr>
      <w:r w:rsidRPr="006352C3">
        <w:rPr>
          <w:rFonts w:ascii="Times New Roman" w:hAnsi="Times New Roman" w:cs="Times New Roman"/>
          <w:b/>
          <w:sz w:val="21"/>
          <w:szCs w:val="21"/>
        </w:rPr>
        <w:t>PROTOKÓŁ</w:t>
      </w:r>
    </w:p>
    <w:p w:rsidR="009C1211" w:rsidRPr="006352C3" w:rsidRDefault="009C1211" w:rsidP="00D6047E">
      <w:pPr>
        <w:jc w:val="center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6352C3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z realizacji zadania w ramach </w:t>
      </w:r>
      <w:r w:rsidR="00D6047E" w:rsidRPr="006352C3">
        <w:rPr>
          <w:rFonts w:ascii="Times New Roman" w:hAnsi="Times New Roman" w:cs="Times New Roman"/>
          <w:b/>
          <w:bCs/>
          <w:iCs/>
          <w:sz w:val="21"/>
          <w:szCs w:val="21"/>
        </w:rPr>
        <w:t>………………………………………………………</w:t>
      </w:r>
    </w:p>
    <w:p w:rsidR="009C1211" w:rsidRPr="006352C3" w:rsidRDefault="009C1211" w:rsidP="009C1211">
      <w:pPr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6352C3">
        <w:rPr>
          <w:rFonts w:ascii="Times New Roman" w:hAnsi="Times New Roman" w:cs="Times New Roman"/>
          <w:bCs/>
          <w:iCs/>
          <w:sz w:val="21"/>
          <w:szCs w:val="21"/>
        </w:rPr>
        <w:t>Za okres od ..................... do .......................</w:t>
      </w:r>
    </w:p>
    <w:p w:rsidR="009C1211" w:rsidRPr="006352C3" w:rsidRDefault="009C1211" w:rsidP="009C1211">
      <w:pPr>
        <w:jc w:val="both"/>
        <w:rPr>
          <w:rFonts w:ascii="Times New Roman" w:hAnsi="Times New Roman" w:cs="Times New Roman"/>
          <w:bCs/>
          <w:iCs/>
          <w:sz w:val="21"/>
          <w:szCs w:val="21"/>
        </w:rPr>
      </w:pPr>
      <w:r w:rsidRPr="006352C3">
        <w:rPr>
          <w:rFonts w:ascii="Times New Roman" w:hAnsi="Times New Roman" w:cs="Times New Roman"/>
          <w:bCs/>
          <w:iCs/>
          <w:sz w:val="21"/>
          <w:szCs w:val="21"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84"/>
        <w:gridCol w:w="774"/>
        <w:gridCol w:w="6465"/>
        <w:gridCol w:w="300"/>
        <w:gridCol w:w="689"/>
      </w:tblGrid>
      <w:tr w:rsidR="00D6047E" w:rsidRPr="006352C3" w:rsidTr="00592D51">
        <w:trPr>
          <w:trHeight w:val="255"/>
        </w:trPr>
        <w:tc>
          <w:tcPr>
            <w:tcW w:w="446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Wykonywane zadania:</w:t>
            </w:r>
          </w:p>
          <w:p w:rsidR="009C1211" w:rsidRPr="006352C3" w:rsidRDefault="009C1211" w:rsidP="00592D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6047E" w:rsidRPr="006352C3" w:rsidTr="00592D51">
        <w:trPr>
          <w:trHeight w:val="510"/>
        </w:trPr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Dzień miesiąca</w:t>
            </w:r>
          </w:p>
        </w:tc>
        <w:tc>
          <w:tcPr>
            <w:tcW w:w="3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Opis zadań wykonywanych na rzecz lub w ramach projektu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Liczba godzin </w:t>
            </w:r>
          </w:p>
        </w:tc>
      </w:tr>
      <w:tr w:rsidR="00D6047E" w:rsidRPr="006352C3" w:rsidTr="00592D51">
        <w:trPr>
          <w:trHeight w:val="3781"/>
        </w:trPr>
        <w:tc>
          <w:tcPr>
            <w:tcW w:w="954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50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6047E" w:rsidRPr="006352C3" w:rsidTr="00592D51">
        <w:trPr>
          <w:trHeight w:val="281"/>
        </w:trPr>
        <w:tc>
          <w:tcPr>
            <w:tcW w:w="44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Ogółem:</w:t>
            </w:r>
          </w:p>
        </w:tc>
        <w:tc>
          <w:tcPr>
            <w:tcW w:w="5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6047E" w:rsidRPr="006352C3" w:rsidTr="00592D51">
        <w:trPr>
          <w:trHeight w:val="180"/>
        </w:trPr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9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9C1211" w:rsidRPr="006352C3" w:rsidTr="00592D5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Potwierdzam wykonanie zadań zgodnie</w:t>
            </w:r>
            <w:r w:rsidRPr="006352C3">
              <w:rPr>
                <w:rFonts w:ascii="Times New Roman" w:hAnsi="Times New Roman" w:cs="Times New Roman"/>
                <w:sz w:val="21"/>
                <w:szCs w:val="21"/>
              </w:rPr>
              <w:t xml:space="preserve"> z umową nr ……/</w:t>
            </w:r>
            <w:r w:rsidR="00336C7B" w:rsidRPr="006352C3">
              <w:rPr>
                <w:rFonts w:ascii="Times New Roman" w:hAnsi="Times New Roman" w:cs="Times New Roman"/>
                <w:sz w:val="21"/>
                <w:szCs w:val="21"/>
              </w:rPr>
              <w:t>ROPS</w:t>
            </w:r>
            <w:r w:rsidRPr="006352C3">
              <w:rPr>
                <w:rFonts w:ascii="Times New Roman" w:hAnsi="Times New Roman" w:cs="Times New Roman"/>
                <w:sz w:val="21"/>
                <w:szCs w:val="21"/>
              </w:rPr>
              <w:t>/202</w:t>
            </w:r>
            <w:r w:rsidR="00F132D6" w:rsidRPr="006352C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Pr="006352C3">
              <w:rPr>
                <w:rFonts w:ascii="Times New Roman" w:hAnsi="Times New Roman" w:cs="Times New Roman"/>
                <w:sz w:val="21"/>
                <w:szCs w:val="21"/>
              </w:rPr>
              <w:t xml:space="preserve"> z dnia .................</w:t>
            </w: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>:</w:t>
            </w:r>
          </w:p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6047E" w:rsidRPr="006352C3" w:rsidTr="00592D51">
        <w:trPr>
          <w:trHeight w:val="255"/>
        </w:trPr>
        <w:tc>
          <w:tcPr>
            <w:tcW w:w="46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D6047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___________________________                            </w:t>
            </w:r>
            <w:r w:rsidR="00D6047E" w:rsidRPr="006352C3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______________________________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D6047E" w:rsidRPr="006352C3" w:rsidTr="00592D51">
        <w:trPr>
          <w:trHeight w:val="255"/>
        </w:trPr>
        <w:tc>
          <w:tcPr>
            <w:tcW w:w="462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417424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17424">
              <w:rPr>
                <w:rFonts w:ascii="Times New Roman" w:eastAsia="Times New Roman" w:hAnsi="Times New Roman" w:cs="Times New Roman"/>
                <w:sz w:val="16"/>
                <w:szCs w:val="16"/>
              </w:rPr>
              <w:t>Podpis realizatora ze strony Wykonawcy                                                     Podpis osoby sprawdzającej  ze strony Zamawiającego</w:t>
            </w: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211" w:rsidRPr="00417424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1211" w:rsidRPr="006352C3" w:rsidTr="00592D51">
        <w:trPr>
          <w:trHeight w:val="2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211" w:rsidRPr="00417424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1211" w:rsidRPr="006352C3" w:rsidTr="00592D51">
        <w:trPr>
          <w:trHeight w:val="21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1211" w:rsidRPr="006352C3" w:rsidRDefault="009C1211" w:rsidP="00592D5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9C1211" w:rsidRPr="006352C3" w:rsidRDefault="009C1211" w:rsidP="009C1211">
      <w:pPr>
        <w:rPr>
          <w:rFonts w:ascii="Times New Roman" w:hAnsi="Times New Roman" w:cs="Times New Roman"/>
          <w:sz w:val="21"/>
          <w:szCs w:val="21"/>
        </w:rPr>
      </w:pPr>
      <w:r w:rsidRPr="006352C3">
        <w:rPr>
          <w:rFonts w:ascii="Times New Roman" w:hAnsi="Times New Roman" w:cs="Times New Roman"/>
          <w:sz w:val="21"/>
          <w:szCs w:val="21"/>
        </w:rPr>
        <w:br w:type="page"/>
      </w:r>
    </w:p>
    <w:p w:rsidR="00366135" w:rsidRPr="006352C3" w:rsidRDefault="00366135" w:rsidP="00366135">
      <w:pPr>
        <w:spacing w:after="0" w:line="276" w:lineRule="auto"/>
        <w:jc w:val="right"/>
        <w:rPr>
          <w:rFonts w:ascii="Times New Roman" w:eastAsia="Calibri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lastRenderedPageBreak/>
        <w:t xml:space="preserve">Załącznik nr 7 do SWZ </w:t>
      </w:r>
    </w:p>
    <w:p w:rsidR="00366135" w:rsidRPr="006352C3" w:rsidRDefault="00366135" w:rsidP="00366135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66135" w:rsidRPr="006352C3" w:rsidRDefault="00366135" w:rsidP="003661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352C3">
        <w:rPr>
          <w:rFonts w:ascii="Times New Roman" w:eastAsia="Calibri" w:hAnsi="Times New Roman" w:cs="Times New Roman"/>
          <w:b/>
          <w:sz w:val="21"/>
          <w:szCs w:val="21"/>
        </w:rPr>
        <w:t>Oświadczenie wykonawców wspólnie ubiegających się o udzielenie zamówienia, z którego wynika, które usługi wykonują poszczególni wykonawcy</w:t>
      </w:r>
    </w:p>
    <w:p w:rsidR="00366135" w:rsidRPr="006352C3" w:rsidRDefault="00366135" w:rsidP="003661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  <w:r w:rsidRPr="006352C3">
        <w:rPr>
          <w:rFonts w:ascii="Times New Roman" w:eastAsia="Calibri" w:hAnsi="Times New Roman" w:cs="Times New Roman"/>
          <w:b/>
          <w:sz w:val="21"/>
          <w:szCs w:val="21"/>
        </w:rPr>
        <w:t>Dotyczy postępowania:  ROPS.DO.3321.</w:t>
      </w:r>
      <w:r w:rsidR="00491D6E">
        <w:rPr>
          <w:rFonts w:ascii="Times New Roman" w:eastAsia="Calibri" w:hAnsi="Times New Roman" w:cs="Times New Roman"/>
          <w:b/>
          <w:sz w:val="21"/>
          <w:szCs w:val="21"/>
        </w:rPr>
        <w:t>26</w:t>
      </w:r>
      <w:r w:rsidRPr="006352C3">
        <w:rPr>
          <w:rFonts w:ascii="Times New Roman" w:eastAsia="Calibri" w:hAnsi="Times New Roman" w:cs="Times New Roman"/>
          <w:b/>
          <w:sz w:val="21"/>
          <w:szCs w:val="21"/>
        </w:rPr>
        <w:t xml:space="preserve">.2022 - </w:t>
      </w:r>
      <w:bookmarkStart w:id="22" w:name="_Hlk115948181"/>
      <w:r w:rsidRPr="006352C3">
        <w:rPr>
          <w:rFonts w:ascii="Times New Roman" w:eastAsia="Calibri" w:hAnsi="Times New Roman" w:cs="Times New Roman"/>
          <w:b/>
          <w:sz w:val="21"/>
          <w:szCs w:val="21"/>
        </w:rPr>
        <w:t>Wybór osób realizujących usługi szkoleniowe  w obszarze przeciwdziałania przemocy w rodzinie organizowane przez Regionalny Ośrodek Polityki Społecznej Województwa Śląskiego</w:t>
      </w:r>
      <w:bookmarkEnd w:id="22"/>
      <w:r w:rsidRPr="006352C3">
        <w:rPr>
          <w:rFonts w:ascii="Times New Roman" w:eastAsia="Calibri" w:hAnsi="Times New Roman" w:cs="Times New Roman"/>
          <w:b/>
          <w:i/>
          <w:sz w:val="21"/>
          <w:szCs w:val="21"/>
        </w:rPr>
        <w:t>.</w:t>
      </w:r>
    </w:p>
    <w:p w:rsidR="00366135" w:rsidRPr="006352C3" w:rsidRDefault="00366135" w:rsidP="003661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spacing w:after="0" w:line="256" w:lineRule="auto"/>
        <w:rPr>
          <w:rFonts w:ascii="Times New Roman" w:eastAsia="Calibri" w:hAnsi="Times New Roman" w:cs="Times New Roman"/>
          <w:sz w:val="21"/>
          <w:szCs w:val="21"/>
        </w:rPr>
      </w:pPr>
      <w:r w:rsidRPr="006352C3">
        <w:rPr>
          <w:rFonts w:ascii="Times New Roman" w:eastAsia="Calibri" w:hAnsi="Times New Roman" w:cs="Times New Roman"/>
          <w:sz w:val="21"/>
          <w:szCs w:val="21"/>
        </w:rPr>
        <w:t xml:space="preserve">Oświadczamy, że poszczególni wykonawcy wykonują następujące usługi:  </w:t>
      </w:r>
      <w:r w:rsidRPr="006352C3">
        <w:rPr>
          <w:rFonts w:ascii="Times New Roman" w:eastAsia="Calibri" w:hAnsi="Times New Roman" w:cs="Times New Roman"/>
          <w:sz w:val="21"/>
          <w:szCs w:val="21"/>
        </w:rPr>
        <w:br/>
      </w:r>
    </w:p>
    <w:tbl>
      <w:tblPr>
        <w:tblStyle w:val="Tabela-Siatka1"/>
        <w:tblW w:w="0" w:type="auto"/>
        <w:tblInd w:w="0" w:type="dxa"/>
        <w:tblLook w:val="04A0"/>
      </w:tblPr>
      <w:tblGrid>
        <w:gridCol w:w="3035"/>
        <w:gridCol w:w="6253"/>
      </w:tblGrid>
      <w:tr w:rsidR="00366135" w:rsidRPr="006352C3" w:rsidTr="00366135">
        <w:trPr>
          <w:trHeight w:val="38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/>
                <w:b/>
                <w:sz w:val="21"/>
                <w:szCs w:val="21"/>
              </w:rPr>
              <w:t>Wykonawca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Rodzaj wykonanej usługi</w:t>
            </w:r>
          </w:p>
        </w:tc>
      </w:tr>
      <w:tr w:rsidR="00366135" w:rsidRPr="006352C3" w:rsidTr="00366135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/>
                <w:sz w:val="21"/>
                <w:szCs w:val="21"/>
              </w:rPr>
              <w:t>Nazwa Wykonawcy 1</w:t>
            </w: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366135" w:rsidRPr="006352C3" w:rsidTr="00366135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/>
                <w:sz w:val="21"/>
                <w:szCs w:val="21"/>
              </w:rPr>
              <w:t>Nazwa Wykonawcy 2</w:t>
            </w: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  <w:tr w:rsidR="00366135" w:rsidRPr="006352C3" w:rsidTr="00366135">
        <w:trPr>
          <w:trHeight w:val="2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6352C3">
              <w:rPr>
                <w:rFonts w:ascii="Times New Roman" w:eastAsia="Times New Roman" w:hAnsi="Times New Roman"/>
                <w:sz w:val="21"/>
                <w:szCs w:val="21"/>
              </w:rPr>
              <w:t>Nazwa Wykonawcy …</w:t>
            </w:r>
          </w:p>
        </w:tc>
        <w:tc>
          <w:tcPr>
            <w:tcW w:w="6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366135" w:rsidRPr="006352C3" w:rsidRDefault="00366135" w:rsidP="00366135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</w:tr>
    </w:tbl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sz w:val="21"/>
          <w:szCs w:val="21"/>
        </w:rPr>
      </w:pPr>
    </w:p>
    <w:p w:rsidR="00366135" w:rsidRPr="006352C3" w:rsidRDefault="00366135" w:rsidP="00366135">
      <w:pPr>
        <w:tabs>
          <w:tab w:val="left" w:pos="6615"/>
        </w:tabs>
        <w:spacing w:after="0" w:line="256" w:lineRule="auto"/>
        <w:rPr>
          <w:rFonts w:ascii="Times New Roman" w:eastAsia="Calibri" w:hAnsi="Times New Roman" w:cs="Times New Roman"/>
          <w:b/>
          <w:color w:val="FF0000"/>
          <w:sz w:val="21"/>
          <w:szCs w:val="21"/>
          <w:u w:val="single"/>
        </w:rPr>
      </w:pPr>
      <w:r w:rsidRPr="006352C3">
        <w:rPr>
          <w:rFonts w:ascii="Times New Roman" w:eastAsia="Calibri" w:hAnsi="Times New Roman" w:cs="Times New Roman"/>
          <w:b/>
          <w:color w:val="FF0000"/>
          <w:sz w:val="21"/>
          <w:szCs w:val="21"/>
          <w:u w:val="single"/>
        </w:rPr>
        <w:t>UWAGA !!!Należy złożyć tylko jeżeli dotyczy</w:t>
      </w:r>
    </w:p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1"/>
          <w:sz w:val="21"/>
          <w:szCs w:val="21"/>
          <w:lang w:eastAsia="pl-PL"/>
        </w:rPr>
      </w:pPr>
    </w:p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DD1751" w:rsidRPr="006352C3" w:rsidRDefault="00DD1751" w:rsidP="00DD1751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i/>
          <w:iCs/>
          <w:kern w:val="1"/>
          <w:sz w:val="21"/>
          <w:szCs w:val="21"/>
          <w:lang w:eastAsia="pl-PL"/>
        </w:rPr>
      </w:pPr>
    </w:p>
    <w:p w:rsidR="00B55421" w:rsidRPr="006352C3" w:rsidRDefault="00B55421" w:rsidP="008019E1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1"/>
          <w:szCs w:val="21"/>
          <w:lang w:eastAsia="pl-PL"/>
        </w:rPr>
      </w:pPr>
    </w:p>
    <w:p w:rsidR="00527433" w:rsidRPr="006352C3" w:rsidRDefault="00527433" w:rsidP="00AE502E">
      <w:pPr>
        <w:spacing w:after="0" w:line="276" w:lineRule="auto"/>
        <w:jc w:val="both"/>
        <w:rPr>
          <w:rFonts w:ascii="Times New Roman" w:hAnsi="Times New Roman" w:cs="Times New Roman"/>
          <w:i/>
          <w:sz w:val="21"/>
          <w:szCs w:val="21"/>
          <w:lang w:eastAsia="pl-PL"/>
        </w:rPr>
      </w:pPr>
    </w:p>
    <w:p w:rsidR="00AD61DB" w:rsidRPr="006352C3" w:rsidRDefault="00AD61DB" w:rsidP="00AE502E">
      <w:pPr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sectPr w:rsidR="00AD61DB" w:rsidRPr="006352C3" w:rsidSect="00D0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38F" w:rsidRDefault="00AE538F" w:rsidP="008C7599">
      <w:pPr>
        <w:spacing w:after="0" w:line="240" w:lineRule="auto"/>
      </w:pPr>
      <w:r>
        <w:separator/>
      </w:r>
    </w:p>
  </w:endnote>
  <w:endnote w:type="continuationSeparator" w:id="0">
    <w:p w:rsidR="00AE538F" w:rsidRDefault="00AE538F" w:rsidP="008C7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38F" w:rsidRDefault="00AE538F" w:rsidP="008C7599">
      <w:pPr>
        <w:spacing w:after="0" w:line="240" w:lineRule="auto"/>
      </w:pPr>
      <w:r>
        <w:separator/>
      </w:r>
    </w:p>
  </w:footnote>
  <w:footnote w:type="continuationSeparator" w:id="0">
    <w:p w:rsidR="00AE538F" w:rsidRDefault="00AE538F" w:rsidP="008C7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90E08A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2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1"/>
        <w:szCs w:val="21"/>
      </w:rPr>
    </w:lvl>
  </w:abstractNum>
  <w:abstractNum w:abstractNumId="3">
    <w:nsid w:val="0000000B"/>
    <w:multiLevelType w:val="singleLevel"/>
    <w:tmpl w:val="0000000B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sz w:val="21"/>
        <w:szCs w:val="21"/>
      </w:rPr>
    </w:lvl>
  </w:abstractNum>
  <w:abstractNum w:abstractNumId="4">
    <w:nsid w:val="0000000C"/>
    <w:multiLevelType w:val="singleLevel"/>
    <w:tmpl w:val="0000000C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1"/>
        <w:szCs w:val="21"/>
        <w:lang/>
      </w:rPr>
    </w:lvl>
  </w:abstractNum>
  <w:abstractNum w:abstractNumId="5">
    <w:nsid w:val="0000000D"/>
    <w:multiLevelType w:val="single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 w:val="0"/>
        <w:bCs/>
        <w:i w:val="0"/>
        <w:sz w:val="21"/>
        <w:szCs w:val="21"/>
        <w:lang w:eastAsia="pl-PL"/>
      </w:rPr>
    </w:lvl>
  </w:abstractNum>
  <w:abstractNum w:abstractNumId="6">
    <w:nsid w:val="00000012"/>
    <w:multiLevelType w:val="singleLevel"/>
    <w:tmpl w:val="00000012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z w:val="21"/>
        <w:szCs w:val="21"/>
        <w:lang w:eastAsia="pl-PL"/>
      </w:rPr>
    </w:lvl>
  </w:abstractNum>
  <w:abstractNum w:abstractNumId="7">
    <w:nsid w:val="00000014"/>
    <w:multiLevelType w:val="singleLevel"/>
    <w:tmpl w:val="00000014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74" w:hanging="360"/>
      </w:pPr>
      <w:rPr>
        <w:sz w:val="21"/>
        <w:szCs w:val="21"/>
      </w:rPr>
    </w:lvl>
  </w:abstractNum>
  <w:abstractNum w:abstractNumId="8">
    <w:nsid w:val="0000001C"/>
    <w:multiLevelType w:val="singleLevel"/>
    <w:tmpl w:val="0000001C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  <w:b w:val="0"/>
        <w:bCs/>
        <w:sz w:val="21"/>
        <w:szCs w:val="21"/>
      </w:rPr>
    </w:lvl>
  </w:abstractNum>
  <w:abstractNum w:abstractNumId="9">
    <w:nsid w:val="0000001E"/>
    <w:multiLevelType w:val="singleLevel"/>
    <w:tmpl w:val="0000001E"/>
    <w:name w:val="WW8Num4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eastAsia="Calibri"/>
        <w:kern w:val="1"/>
        <w:sz w:val="21"/>
        <w:szCs w:val="21"/>
        <w:lang w:eastAsia="en-US"/>
      </w:rPr>
    </w:lvl>
  </w:abstractNum>
  <w:abstractNum w:abstractNumId="10">
    <w:nsid w:val="00000028"/>
    <w:multiLevelType w:val="singleLevel"/>
    <w:tmpl w:val="9C7CE97A"/>
    <w:name w:val="WW8Num5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sz w:val="21"/>
        <w:szCs w:val="21"/>
        <w:lang w:eastAsia="en-US"/>
      </w:rPr>
    </w:lvl>
  </w:abstractNum>
  <w:abstractNum w:abstractNumId="11">
    <w:nsid w:val="0000002A"/>
    <w:multiLevelType w:val="multilevel"/>
    <w:tmpl w:val="B89CEA12"/>
    <w:name w:val="WW8Num55"/>
    <w:lvl w:ilvl="0">
      <w:start w:val="1"/>
      <w:numFmt w:val="lowerLetter"/>
      <w:lvlText w:val="%1)"/>
      <w:lvlJc w:val="left"/>
      <w:pPr>
        <w:tabs>
          <w:tab w:val="num" w:pos="0"/>
        </w:tabs>
        <w:ind w:left="785" w:hanging="360"/>
      </w:pPr>
      <w:rPr>
        <w:rFonts w:hint="default"/>
        <w:b w:val="0"/>
        <w:i w:val="0"/>
        <w:color w:val="auto"/>
        <w:sz w:val="21"/>
        <w:szCs w:val="21"/>
        <w:lang w:eastAsia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2E"/>
    <w:multiLevelType w:val="multilevel"/>
    <w:tmpl w:val="D1F086DC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000000"/>
        <w:sz w:val="21"/>
        <w:szCs w:val="21"/>
      </w:rPr>
    </w:lvl>
  </w:abstractNum>
  <w:abstractNum w:abstractNumId="1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8364CF"/>
    <w:multiLevelType w:val="multilevel"/>
    <w:tmpl w:val="F058197E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099A090F"/>
    <w:multiLevelType w:val="hybridMultilevel"/>
    <w:tmpl w:val="5F98AB7E"/>
    <w:lvl w:ilvl="0" w:tplc="683E91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0C264E13"/>
    <w:multiLevelType w:val="hybridMultilevel"/>
    <w:tmpl w:val="C2B644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2F4291"/>
    <w:multiLevelType w:val="hybridMultilevel"/>
    <w:tmpl w:val="0DAA7362"/>
    <w:lvl w:ilvl="0" w:tplc="92F40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8C5566"/>
    <w:multiLevelType w:val="hybridMultilevel"/>
    <w:tmpl w:val="DBA28096"/>
    <w:lvl w:ilvl="0" w:tplc="683E912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>
    <w:nsid w:val="13211EA8"/>
    <w:multiLevelType w:val="multilevel"/>
    <w:tmpl w:val="BA62C522"/>
    <w:lvl w:ilvl="0">
      <w:start w:val="1"/>
      <w:numFmt w:val="lowerLetter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992"/>
        </w:tabs>
        <w:ind w:left="284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284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284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284" w:firstLine="0"/>
      </w:pPr>
      <w:rPr>
        <w:rFonts w:cs="Times New Roman"/>
      </w:rPr>
    </w:lvl>
  </w:abstractNum>
  <w:abstractNum w:abstractNumId="21">
    <w:nsid w:val="1838433F"/>
    <w:multiLevelType w:val="hybridMultilevel"/>
    <w:tmpl w:val="140C7AF8"/>
    <w:lvl w:ilvl="0" w:tplc="F11659AA">
      <w:start w:val="1"/>
      <w:numFmt w:val="bullet"/>
      <w:lvlText w:val=""/>
      <w:lvlJc w:val="left"/>
      <w:pPr>
        <w:ind w:left="17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22">
    <w:nsid w:val="1F0C3DAE"/>
    <w:multiLevelType w:val="hybridMultilevel"/>
    <w:tmpl w:val="EB4EC4D4"/>
    <w:lvl w:ilvl="0" w:tplc="683E912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211E390B"/>
    <w:multiLevelType w:val="multilevel"/>
    <w:tmpl w:val="CDF02C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28E10A5A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28E10C8B"/>
    <w:multiLevelType w:val="hybridMultilevel"/>
    <w:tmpl w:val="D7F6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B4E8F"/>
    <w:multiLevelType w:val="hybridMultilevel"/>
    <w:tmpl w:val="0CD81354"/>
    <w:lvl w:ilvl="0" w:tplc="683E9122">
      <w:start w:val="1"/>
      <w:numFmt w:val="bullet"/>
      <w:lvlText w:val=""/>
      <w:lvlJc w:val="left"/>
      <w:pPr>
        <w:ind w:left="1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28">
    <w:nsid w:val="2E7A291A"/>
    <w:multiLevelType w:val="hybridMultilevel"/>
    <w:tmpl w:val="02CC9740"/>
    <w:lvl w:ilvl="0" w:tplc="8AC89C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2145CEE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89B55A8"/>
    <w:multiLevelType w:val="hybridMultilevel"/>
    <w:tmpl w:val="9E744D2E"/>
    <w:lvl w:ilvl="0" w:tplc="1CBEEC2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2B6AA3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E131FDC"/>
    <w:multiLevelType w:val="hybridMultilevel"/>
    <w:tmpl w:val="C71038F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535471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23160EF"/>
    <w:multiLevelType w:val="multilevel"/>
    <w:tmpl w:val="EFA40F2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  <w:i w:val="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-76"/>
        </w:tabs>
        <w:ind w:left="1364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-76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-76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-76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-76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-76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-76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-76"/>
        </w:tabs>
        <w:ind w:left="6404" w:hanging="180"/>
      </w:pPr>
    </w:lvl>
  </w:abstractNum>
  <w:abstractNum w:abstractNumId="39">
    <w:nsid w:val="593516C4"/>
    <w:multiLevelType w:val="multilevel"/>
    <w:tmpl w:val="20002C02"/>
    <w:lvl w:ilvl="0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CE34588"/>
    <w:multiLevelType w:val="hybridMultilevel"/>
    <w:tmpl w:val="6A8616C6"/>
    <w:lvl w:ilvl="0" w:tplc="00000022">
      <w:start w:val="1"/>
      <w:numFmt w:val="bullet"/>
      <w:lvlText w:val="-"/>
      <w:lvlJc w:val="left"/>
      <w:pPr>
        <w:ind w:left="502" w:hanging="360"/>
      </w:pPr>
      <w:rPr>
        <w:rFonts w:ascii="Courier New" w:hAnsi="Courier New" w:cs="Symbol" w:hint="default"/>
        <w:kern w:val="1"/>
        <w:sz w:val="21"/>
        <w:szCs w:val="21"/>
        <w:lang w:eastAsia="en-US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4376CE"/>
    <w:multiLevelType w:val="hybridMultilevel"/>
    <w:tmpl w:val="70165A6A"/>
    <w:lvl w:ilvl="0" w:tplc="2350374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95C2C"/>
    <w:multiLevelType w:val="hybridMultilevel"/>
    <w:tmpl w:val="BF72029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364" w:hanging="360"/>
      </w:pPr>
    </w:lvl>
    <w:lvl w:ilvl="2" w:tplc="04150017">
      <w:start w:val="1"/>
      <w:numFmt w:val="lowerLetter"/>
      <w:lvlText w:val="%3)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F802AB5"/>
    <w:multiLevelType w:val="hybridMultilevel"/>
    <w:tmpl w:val="438EFDE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7"/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</w:num>
  <w:num w:numId="7">
    <w:abstractNumId w:val="18"/>
  </w:num>
  <w:num w:numId="8">
    <w:abstractNumId w:val="3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26"/>
  </w:num>
  <w:num w:numId="19">
    <w:abstractNumId w:val="34"/>
  </w:num>
  <w:num w:numId="20">
    <w:abstractNumId w:val="30"/>
  </w:num>
  <w:num w:numId="21">
    <w:abstractNumId w:val="23"/>
  </w:num>
  <w:num w:numId="22">
    <w:abstractNumId w:val="17"/>
  </w:num>
  <w:num w:numId="23">
    <w:abstractNumId w:val="43"/>
  </w:num>
  <w:num w:numId="24">
    <w:abstractNumId w:val="27"/>
  </w:num>
  <w:num w:numId="25">
    <w:abstractNumId w:val="19"/>
  </w:num>
  <w:num w:numId="26">
    <w:abstractNumId w:val="22"/>
  </w:num>
  <w:num w:numId="27">
    <w:abstractNumId w:val="33"/>
  </w:num>
  <w:num w:numId="28">
    <w:abstractNumId w:val="38"/>
  </w:num>
  <w:num w:numId="29">
    <w:abstractNumId w:val="20"/>
  </w:num>
  <w:num w:numId="30">
    <w:abstractNumId w:val="25"/>
  </w:num>
  <w:num w:numId="31">
    <w:abstractNumId w:val="44"/>
  </w:num>
  <w:num w:numId="32">
    <w:abstractNumId w:val="45"/>
  </w:num>
  <w:num w:numId="33">
    <w:abstractNumId w:val="21"/>
  </w:num>
  <w:num w:numId="34">
    <w:abstractNumId w:val="14"/>
  </w:num>
  <w:num w:numId="35">
    <w:abstractNumId w:val="15"/>
  </w:num>
  <w:num w:numId="36">
    <w:abstractNumId w:val="39"/>
  </w:num>
  <w:num w:numId="37">
    <w:abstractNumId w:val="29"/>
  </w:num>
  <w:num w:numId="38">
    <w:abstractNumId w:val="35"/>
  </w:num>
  <w:num w:numId="39">
    <w:abstractNumId w:val="32"/>
  </w:num>
  <w:num w:numId="40">
    <w:abstractNumId w:val="41"/>
  </w:num>
  <w:num w:numId="41">
    <w:abstractNumId w:val="16"/>
  </w:num>
  <w:num w:numId="42">
    <w:abstractNumId w:val="40"/>
  </w:num>
  <w:num w:numId="43">
    <w:abstractNumId w:val="28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9A1799"/>
    <w:rsid w:val="000049ED"/>
    <w:rsid w:val="00005D61"/>
    <w:rsid w:val="000069C9"/>
    <w:rsid w:val="000102C3"/>
    <w:rsid w:val="000156E5"/>
    <w:rsid w:val="000204C1"/>
    <w:rsid w:val="00022DEE"/>
    <w:rsid w:val="000258CB"/>
    <w:rsid w:val="00031F2B"/>
    <w:rsid w:val="00033AD8"/>
    <w:rsid w:val="000405BB"/>
    <w:rsid w:val="00043260"/>
    <w:rsid w:val="00046409"/>
    <w:rsid w:val="0004649F"/>
    <w:rsid w:val="0005129C"/>
    <w:rsid w:val="000536A5"/>
    <w:rsid w:val="0005495F"/>
    <w:rsid w:val="000571A4"/>
    <w:rsid w:val="000629E6"/>
    <w:rsid w:val="00067372"/>
    <w:rsid w:val="000770BF"/>
    <w:rsid w:val="00080749"/>
    <w:rsid w:val="00080C86"/>
    <w:rsid w:val="00083974"/>
    <w:rsid w:val="0008603D"/>
    <w:rsid w:val="000900D7"/>
    <w:rsid w:val="00093DBF"/>
    <w:rsid w:val="00093F3D"/>
    <w:rsid w:val="00094F2C"/>
    <w:rsid w:val="00095A45"/>
    <w:rsid w:val="000A1900"/>
    <w:rsid w:val="000A6F7E"/>
    <w:rsid w:val="000A735C"/>
    <w:rsid w:val="000B0043"/>
    <w:rsid w:val="000B7403"/>
    <w:rsid w:val="000B78B8"/>
    <w:rsid w:val="000B7CD5"/>
    <w:rsid w:val="000C47D5"/>
    <w:rsid w:val="000C6889"/>
    <w:rsid w:val="000C6EDA"/>
    <w:rsid w:val="000E13B9"/>
    <w:rsid w:val="000E2D55"/>
    <w:rsid w:val="000E3EB7"/>
    <w:rsid w:val="000F0619"/>
    <w:rsid w:val="000F287F"/>
    <w:rsid w:val="000F3C60"/>
    <w:rsid w:val="000F4702"/>
    <w:rsid w:val="000F5206"/>
    <w:rsid w:val="001004E7"/>
    <w:rsid w:val="00100BFF"/>
    <w:rsid w:val="00104E3E"/>
    <w:rsid w:val="001149A7"/>
    <w:rsid w:val="00117388"/>
    <w:rsid w:val="00124332"/>
    <w:rsid w:val="00127E44"/>
    <w:rsid w:val="00130695"/>
    <w:rsid w:val="00132095"/>
    <w:rsid w:val="0013556C"/>
    <w:rsid w:val="001401EB"/>
    <w:rsid w:val="00141B24"/>
    <w:rsid w:val="00142745"/>
    <w:rsid w:val="00145016"/>
    <w:rsid w:val="00145C1E"/>
    <w:rsid w:val="00145C91"/>
    <w:rsid w:val="00152863"/>
    <w:rsid w:val="00174C2B"/>
    <w:rsid w:val="001779AB"/>
    <w:rsid w:val="00177B1F"/>
    <w:rsid w:val="00181E4D"/>
    <w:rsid w:val="00184D00"/>
    <w:rsid w:val="00185FF1"/>
    <w:rsid w:val="00191A0D"/>
    <w:rsid w:val="00196476"/>
    <w:rsid w:val="001978E6"/>
    <w:rsid w:val="001A2A70"/>
    <w:rsid w:val="001A60E6"/>
    <w:rsid w:val="001A70E8"/>
    <w:rsid w:val="001A784B"/>
    <w:rsid w:val="001B353D"/>
    <w:rsid w:val="001B5970"/>
    <w:rsid w:val="001B6D93"/>
    <w:rsid w:val="001B7500"/>
    <w:rsid w:val="001B7CB8"/>
    <w:rsid w:val="001C3D8C"/>
    <w:rsid w:val="001C5174"/>
    <w:rsid w:val="001C56CB"/>
    <w:rsid w:val="001C63C8"/>
    <w:rsid w:val="001D21EE"/>
    <w:rsid w:val="001D3A80"/>
    <w:rsid w:val="001D420E"/>
    <w:rsid w:val="001D44C3"/>
    <w:rsid w:val="001D473F"/>
    <w:rsid w:val="001D69C7"/>
    <w:rsid w:val="001D6B69"/>
    <w:rsid w:val="001D6F82"/>
    <w:rsid w:val="001D793B"/>
    <w:rsid w:val="001E62E7"/>
    <w:rsid w:val="001E6DC2"/>
    <w:rsid w:val="001F0AB5"/>
    <w:rsid w:val="001F12B0"/>
    <w:rsid w:val="001F3DCB"/>
    <w:rsid w:val="001F7243"/>
    <w:rsid w:val="00205711"/>
    <w:rsid w:val="00213225"/>
    <w:rsid w:val="00221373"/>
    <w:rsid w:val="002302AF"/>
    <w:rsid w:val="00233676"/>
    <w:rsid w:val="0023408A"/>
    <w:rsid w:val="00234AB2"/>
    <w:rsid w:val="002458AE"/>
    <w:rsid w:val="00252D19"/>
    <w:rsid w:val="00256019"/>
    <w:rsid w:val="00256CBA"/>
    <w:rsid w:val="0026047A"/>
    <w:rsid w:val="00263289"/>
    <w:rsid w:val="0026440D"/>
    <w:rsid w:val="00270061"/>
    <w:rsid w:val="00273E08"/>
    <w:rsid w:val="00274042"/>
    <w:rsid w:val="0028132A"/>
    <w:rsid w:val="00281C04"/>
    <w:rsid w:val="0028275D"/>
    <w:rsid w:val="0028666B"/>
    <w:rsid w:val="00293AB5"/>
    <w:rsid w:val="00295A15"/>
    <w:rsid w:val="00296E37"/>
    <w:rsid w:val="00297FA2"/>
    <w:rsid w:val="002A0426"/>
    <w:rsid w:val="002A4A41"/>
    <w:rsid w:val="002A6CF0"/>
    <w:rsid w:val="002B4020"/>
    <w:rsid w:val="002C10CE"/>
    <w:rsid w:val="002C1965"/>
    <w:rsid w:val="002C6DF4"/>
    <w:rsid w:val="002D05F5"/>
    <w:rsid w:val="002D391B"/>
    <w:rsid w:val="002E0F6F"/>
    <w:rsid w:val="002E16F3"/>
    <w:rsid w:val="002E3470"/>
    <w:rsid w:val="002E77E8"/>
    <w:rsid w:val="002E7B39"/>
    <w:rsid w:val="002F028D"/>
    <w:rsid w:val="002F3CC5"/>
    <w:rsid w:val="002F4EEF"/>
    <w:rsid w:val="002F6020"/>
    <w:rsid w:val="002F6187"/>
    <w:rsid w:val="002F6DB3"/>
    <w:rsid w:val="003033CB"/>
    <w:rsid w:val="00303D0A"/>
    <w:rsid w:val="00305C7B"/>
    <w:rsid w:val="00305FDE"/>
    <w:rsid w:val="003100F5"/>
    <w:rsid w:val="00312484"/>
    <w:rsid w:val="00316E51"/>
    <w:rsid w:val="00321053"/>
    <w:rsid w:val="003213DC"/>
    <w:rsid w:val="00321CC0"/>
    <w:rsid w:val="00323BA4"/>
    <w:rsid w:val="00334BD2"/>
    <w:rsid w:val="00335B6F"/>
    <w:rsid w:val="00336A97"/>
    <w:rsid w:val="00336C7B"/>
    <w:rsid w:val="0033797B"/>
    <w:rsid w:val="00340F91"/>
    <w:rsid w:val="003410FB"/>
    <w:rsid w:val="003420F1"/>
    <w:rsid w:val="003432F3"/>
    <w:rsid w:val="0034731D"/>
    <w:rsid w:val="0034773C"/>
    <w:rsid w:val="00352AB1"/>
    <w:rsid w:val="00353BF0"/>
    <w:rsid w:val="00360B1B"/>
    <w:rsid w:val="00362874"/>
    <w:rsid w:val="0036544D"/>
    <w:rsid w:val="00366135"/>
    <w:rsid w:val="003678DF"/>
    <w:rsid w:val="00371DD7"/>
    <w:rsid w:val="003843CC"/>
    <w:rsid w:val="00384B4F"/>
    <w:rsid w:val="00385B27"/>
    <w:rsid w:val="0039180B"/>
    <w:rsid w:val="00395C06"/>
    <w:rsid w:val="00397FD7"/>
    <w:rsid w:val="003A44AF"/>
    <w:rsid w:val="003A7F3D"/>
    <w:rsid w:val="003B0467"/>
    <w:rsid w:val="003B058B"/>
    <w:rsid w:val="003B6734"/>
    <w:rsid w:val="003B6B21"/>
    <w:rsid w:val="003C24B1"/>
    <w:rsid w:val="003C3A0B"/>
    <w:rsid w:val="003D31F5"/>
    <w:rsid w:val="003E252B"/>
    <w:rsid w:val="003E5DA2"/>
    <w:rsid w:val="003E6029"/>
    <w:rsid w:val="003E604B"/>
    <w:rsid w:val="003E617A"/>
    <w:rsid w:val="003E6F1D"/>
    <w:rsid w:val="003F4A76"/>
    <w:rsid w:val="003F5159"/>
    <w:rsid w:val="004004BC"/>
    <w:rsid w:val="00410DD6"/>
    <w:rsid w:val="00412804"/>
    <w:rsid w:val="00412A53"/>
    <w:rsid w:val="00413054"/>
    <w:rsid w:val="004146A5"/>
    <w:rsid w:val="0041626B"/>
    <w:rsid w:val="00417424"/>
    <w:rsid w:val="004206AA"/>
    <w:rsid w:val="00420A32"/>
    <w:rsid w:val="00420DAC"/>
    <w:rsid w:val="00421A7E"/>
    <w:rsid w:val="00422EC1"/>
    <w:rsid w:val="00425711"/>
    <w:rsid w:val="00427BA1"/>
    <w:rsid w:val="00430FAA"/>
    <w:rsid w:val="0043697C"/>
    <w:rsid w:val="00440EE3"/>
    <w:rsid w:val="0044355C"/>
    <w:rsid w:val="00446259"/>
    <w:rsid w:val="00451103"/>
    <w:rsid w:val="004516EC"/>
    <w:rsid w:val="00454591"/>
    <w:rsid w:val="00456CA7"/>
    <w:rsid w:val="004660E5"/>
    <w:rsid w:val="00473A63"/>
    <w:rsid w:val="0047407B"/>
    <w:rsid w:val="00476659"/>
    <w:rsid w:val="004766BD"/>
    <w:rsid w:val="00482469"/>
    <w:rsid w:val="004844D5"/>
    <w:rsid w:val="004847CE"/>
    <w:rsid w:val="00484D32"/>
    <w:rsid w:val="00485098"/>
    <w:rsid w:val="0048636B"/>
    <w:rsid w:val="00487484"/>
    <w:rsid w:val="00491666"/>
    <w:rsid w:val="00491D6E"/>
    <w:rsid w:val="004949AE"/>
    <w:rsid w:val="004A28A1"/>
    <w:rsid w:val="004A5475"/>
    <w:rsid w:val="004B3C72"/>
    <w:rsid w:val="004C69DD"/>
    <w:rsid w:val="004C70DA"/>
    <w:rsid w:val="004D5852"/>
    <w:rsid w:val="004D76C4"/>
    <w:rsid w:val="004D7B61"/>
    <w:rsid w:val="004E00AF"/>
    <w:rsid w:val="004E077F"/>
    <w:rsid w:val="004E1610"/>
    <w:rsid w:val="004E5BA4"/>
    <w:rsid w:val="004E6C17"/>
    <w:rsid w:val="004F1DAB"/>
    <w:rsid w:val="004F2644"/>
    <w:rsid w:val="004F2F9F"/>
    <w:rsid w:val="00501AFA"/>
    <w:rsid w:val="0051383F"/>
    <w:rsid w:val="005152AC"/>
    <w:rsid w:val="005175CE"/>
    <w:rsid w:val="00517ACB"/>
    <w:rsid w:val="00521C33"/>
    <w:rsid w:val="00523152"/>
    <w:rsid w:val="00524C4F"/>
    <w:rsid w:val="00527433"/>
    <w:rsid w:val="00530BA4"/>
    <w:rsid w:val="00530F3C"/>
    <w:rsid w:val="005315F3"/>
    <w:rsid w:val="005337E5"/>
    <w:rsid w:val="00534404"/>
    <w:rsid w:val="0053469F"/>
    <w:rsid w:val="00541A66"/>
    <w:rsid w:val="00543E1C"/>
    <w:rsid w:val="00554A2A"/>
    <w:rsid w:val="00554DA4"/>
    <w:rsid w:val="0055571C"/>
    <w:rsid w:val="0056025D"/>
    <w:rsid w:val="005701BF"/>
    <w:rsid w:val="0058014F"/>
    <w:rsid w:val="0058018C"/>
    <w:rsid w:val="00580CC2"/>
    <w:rsid w:val="00586049"/>
    <w:rsid w:val="005901E4"/>
    <w:rsid w:val="00592D51"/>
    <w:rsid w:val="00595E2C"/>
    <w:rsid w:val="005A1C76"/>
    <w:rsid w:val="005A2338"/>
    <w:rsid w:val="005A27B1"/>
    <w:rsid w:val="005A3A64"/>
    <w:rsid w:val="005A4283"/>
    <w:rsid w:val="005A4EDE"/>
    <w:rsid w:val="005A5359"/>
    <w:rsid w:val="005B150B"/>
    <w:rsid w:val="005B1E06"/>
    <w:rsid w:val="005B3434"/>
    <w:rsid w:val="005B3984"/>
    <w:rsid w:val="005B4D65"/>
    <w:rsid w:val="005C1F71"/>
    <w:rsid w:val="005D438A"/>
    <w:rsid w:val="005D79EF"/>
    <w:rsid w:val="005E475A"/>
    <w:rsid w:val="005E4F84"/>
    <w:rsid w:val="005E58DF"/>
    <w:rsid w:val="005E7AE0"/>
    <w:rsid w:val="005F06A3"/>
    <w:rsid w:val="005F06A8"/>
    <w:rsid w:val="005F45EB"/>
    <w:rsid w:val="005F61F3"/>
    <w:rsid w:val="005F7B3D"/>
    <w:rsid w:val="00600135"/>
    <w:rsid w:val="00601958"/>
    <w:rsid w:val="00601AEC"/>
    <w:rsid w:val="006044AD"/>
    <w:rsid w:val="006049C9"/>
    <w:rsid w:val="00611578"/>
    <w:rsid w:val="00616296"/>
    <w:rsid w:val="006178DD"/>
    <w:rsid w:val="006236C3"/>
    <w:rsid w:val="006268BB"/>
    <w:rsid w:val="00634B46"/>
    <w:rsid w:val="006352C3"/>
    <w:rsid w:val="00643304"/>
    <w:rsid w:val="00650145"/>
    <w:rsid w:val="00660816"/>
    <w:rsid w:val="00661AD1"/>
    <w:rsid w:val="0066266D"/>
    <w:rsid w:val="006645E9"/>
    <w:rsid w:val="00675F64"/>
    <w:rsid w:val="006814F0"/>
    <w:rsid w:val="006825BB"/>
    <w:rsid w:val="006873FF"/>
    <w:rsid w:val="006A4508"/>
    <w:rsid w:val="006A4CFB"/>
    <w:rsid w:val="006B045A"/>
    <w:rsid w:val="006B3A99"/>
    <w:rsid w:val="006B7BE0"/>
    <w:rsid w:val="006C415C"/>
    <w:rsid w:val="006C4623"/>
    <w:rsid w:val="006C4BE6"/>
    <w:rsid w:val="006C57E8"/>
    <w:rsid w:val="006C6150"/>
    <w:rsid w:val="006C66E7"/>
    <w:rsid w:val="006C6C2E"/>
    <w:rsid w:val="006C7FD9"/>
    <w:rsid w:val="006D39DA"/>
    <w:rsid w:val="006D6046"/>
    <w:rsid w:val="006E54FE"/>
    <w:rsid w:val="006E7D80"/>
    <w:rsid w:val="006F24E0"/>
    <w:rsid w:val="006F3D9D"/>
    <w:rsid w:val="006F5260"/>
    <w:rsid w:val="006F5A51"/>
    <w:rsid w:val="006F6E34"/>
    <w:rsid w:val="007014AD"/>
    <w:rsid w:val="0070648D"/>
    <w:rsid w:val="007102FB"/>
    <w:rsid w:val="00710640"/>
    <w:rsid w:val="00710A75"/>
    <w:rsid w:val="007138D2"/>
    <w:rsid w:val="0071729B"/>
    <w:rsid w:val="00720239"/>
    <w:rsid w:val="00723588"/>
    <w:rsid w:val="00725F7D"/>
    <w:rsid w:val="00727A25"/>
    <w:rsid w:val="00732236"/>
    <w:rsid w:val="00734637"/>
    <w:rsid w:val="00740D11"/>
    <w:rsid w:val="00740D9A"/>
    <w:rsid w:val="00741104"/>
    <w:rsid w:val="00742FE3"/>
    <w:rsid w:val="00743039"/>
    <w:rsid w:val="00743C6B"/>
    <w:rsid w:val="0074641D"/>
    <w:rsid w:val="007465A9"/>
    <w:rsid w:val="00760C61"/>
    <w:rsid w:val="00764711"/>
    <w:rsid w:val="00765090"/>
    <w:rsid w:val="00773803"/>
    <w:rsid w:val="007747EB"/>
    <w:rsid w:val="00774E51"/>
    <w:rsid w:val="00775F9F"/>
    <w:rsid w:val="007760ED"/>
    <w:rsid w:val="00776E0E"/>
    <w:rsid w:val="00777088"/>
    <w:rsid w:val="00777A1B"/>
    <w:rsid w:val="00785DC8"/>
    <w:rsid w:val="0078610A"/>
    <w:rsid w:val="00786FAB"/>
    <w:rsid w:val="00790951"/>
    <w:rsid w:val="00790A9F"/>
    <w:rsid w:val="007910D1"/>
    <w:rsid w:val="00794531"/>
    <w:rsid w:val="007A2144"/>
    <w:rsid w:val="007A76D4"/>
    <w:rsid w:val="007A78B7"/>
    <w:rsid w:val="007A7B61"/>
    <w:rsid w:val="007B70A0"/>
    <w:rsid w:val="007C0847"/>
    <w:rsid w:val="007C1961"/>
    <w:rsid w:val="007C260E"/>
    <w:rsid w:val="007C3093"/>
    <w:rsid w:val="007C33EC"/>
    <w:rsid w:val="007C3A3C"/>
    <w:rsid w:val="007C4B2B"/>
    <w:rsid w:val="007C6513"/>
    <w:rsid w:val="007D25D5"/>
    <w:rsid w:val="007D2919"/>
    <w:rsid w:val="007E2B47"/>
    <w:rsid w:val="007E4A2F"/>
    <w:rsid w:val="007E75D0"/>
    <w:rsid w:val="007E7F84"/>
    <w:rsid w:val="007F361E"/>
    <w:rsid w:val="00800314"/>
    <w:rsid w:val="0080032C"/>
    <w:rsid w:val="008019E1"/>
    <w:rsid w:val="00817623"/>
    <w:rsid w:val="00817A65"/>
    <w:rsid w:val="008243D1"/>
    <w:rsid w:val="00833A8A"/>
    <w:rsid w:val="0085036E"/>
    <w:rsid w:val="008516CB"/>
    <w:rsid w:val="00852E03"/>
    <w:rsid w:val="00856A45"/>
    <w:rsid w:val="00861B73"/>
    <w:rsid w:val="00863235"/>
    <w:rsid w:val="00863769"/>
    <w:rsid w:val="00863CCB"/>
    <w:rsid w:val="00874E9A"/>
    <w:rsid w:val="00875553"/>
    <w:rsid w:val="00875D51"/>
    <w:rsid w:val="00884C08"/>
    <w:rsid w:val="00885043"/>
    <w:rsid w:val="00887F7E"/>
    <w:rsid w:val="00892CA8"/>
    <w:rsid w:val="00896625"/>
    <w:rsid w:val="00896F24"/>
    <w:rsid w:val="00897CC6"/>
    <w:rsid w:val="008A1267"/>
    <w:rsid w:val="008A19B4"/>
    <w:rsid w:val="008A1EE0"/>
    <w:rsid w:val="008A28D8"/>
    <w:rsid w:val="008A4057"/>
    <w:rsid w:val="008A6162"/>
    <w:rsid w:val="008B1971"/>
    <w:rsid w:val="008B1D23"/>
    <w:rsid w:val="008B2155"/>
    <w:rsid w:val="008B77FB"/>
    <w:rsid w:val="008B786A"/>
    <w:rsid w:val="008C5BB9"/>
    <w:rsid w:val="008C61F1"/>
    <w:rsid w:val="008C7599"/>
    <w:rsid w:val="008D260F"/>
    <w:rsid w:val="008D7D72"/>
    <w:rsid w:val="008E365E"/>
    <w:rsid w:val="008E4723"/>
    <w:rsid w:val="0090176A"/>
    <w:rsid w:val="009056B7"/>
    <w:rsid w:val="00910736"/>
    <w:rsid w:val="00910F8A"/>
    <w:rsid w:val="00912EC7"/>
    <w:rsid w:val="00913093"/>
    <w:rsid w:val="00913D29"/>
    <w:rsid w:val="00923100"/>
    <w:rsid w:val="00923F5B"/>
    <w:rsid w:val="00925ACA"/>
    <w:rsid w:val="00934288"/>
    <w:rsid w:val="0093732A"/>
    <w:rsid w:val="009375C0"/>
    <w:rsid w:val="0093783E"/>
    <w:rsid w:val="00941054"/>
    <w:rsid w:val="009416CD"/>
    <w:rsid w:val="009446EF"/>
    <w:rsid w:val="00946CE1"/>
    <w:rsid w:val="0095053D"/>
    <w:rsid w:val="00950A76"/>
    <w:rsid w:val="00955AFC"/>
    <w:rsid w:val="00955D6E"/>
    <w:rsid w:val="00961C6A"/>
    <w:rsid w:val="00962A13"/>
    <w:rsid w:val="00963762"/>
    <w:rsid w:val="00963915"/>
    <w:rsid w:val="0096414E"/>
    <w:rsid w:val="0096519E"/>
    <w:rsid w:val="00967A42"/>
    <w:rsid w:val="00970523"/>
    <w:rsid w:val="009708AD"/>
    <w:rsid w:val="009762E7"/>
    <w:rsid w:val="0097641B"/>
    <w:rsid w:val="00985709"/>
    <w:rsid w:val="00986ACA"/>
    <w:rsid w:val="009877C6"/>
    <w:rsid w:val="0099502E"/>
    <w:rsid w:val="00997174"/>
    <w:rsid w:val="009A121F"/>
    <w:rsid w:val="009A1734"/>
    <w:rsid w:val="009A1799"/>
    <w:rsid w:val="009A4363"/>
    <w:rsid w:val="009B302E"/>
    <w:rsid w:val="009B3BD4"/>
    <w:rsid w:val="009B5012"/>
    <w:rsid w:val="009C1211"/>
    <w:rsid w:val="009C3A62"/>
    <w:rsid w:val="009C509F"/>
    <w:rsid w:val="009C615C"/>
    <w:rsid w:val="009D02C4"/>
    <w:rsid w:val="009D681A"/>
    <w:rsid w:val="009E1C7E"/>
    <w:rsid w:val="009E2ABA"/>
    <w:rsid w:val="009E615F"/>
    <w:rsid w:val="009E62B1"/>
    <w:rsid w:val="009E6911"/>
    <w:rsid w:val="009F0D09"/>
    <w:rsid w:val="009F2480"/>
    <w:rsid w:val="00A00923"/>
    <w:rsid w:val="00A01101"/>
    <w:rsid w:val="00A114CB"/>
    <w:rsid w:val="00A126BF"/>
    <w:rsid w:val="00A16266"/>
    <w:rsid w:val="00A17005"/>
    <w:rsid w:val="00A200AA"/>
    <w:rsid w:val="00A213C5"/>
    <w:rsid w:val="00A228A3"/>
    <w:rsid w:val="00A300D8"/>
    <w:rsid w:val="00A308EF"/>
    <w:rsid w:val="00A314C3"/>
    <w:rsid w:val="00A41EB7"/>
    <w:rsid w:val="00A421C1"/>
    <w:rsid w:val="00A42562"/>
    <w:rsid w:val="00A50940"/>
    <w:rsid w:val="00A51658"/>
    <w:rsid w:val="00A523E7"/>
    <w:rsid w:val="00A65D32"/>
    <w:rsid w:val="00A65D6D"/>
    <w:rsid w:val="00A717D7"/>
    <w:rsid w:val="00A731BD"/>
    <w:rsid w:val="00A74CF5"/>
    <w:rsid w:val="00A765C0"/>
    <w:rsid w:val="00A80D38"/>
    <w:rsid w:val="00A8673E"/>
    <w:rsid w:val="00A87E73"/>
    <w:rsid w:val="00A92AC2"/>
    <w:rsid w:val="00A956A6"/>
    <w:rsid w:val="00AA1D54"/>
    <w:rsid w:val="00AA1E61"/>
    <w:rsid w:val="00AA7980"/>
    <w:rsid w:val="00AB078F"/>
    <w:rsid w:val="00AB2A16"/>
    <w:rsid w:val="00AB68E5"/>
    <w:rsid w:val="00AB766F"/>
    <w:rsid w:val="00AC40CA"/>
    <w:rsid w:val="00AC5EC6"/>
    <w:rsid w:val="00AD00DA"/>
    <w:rsid w:val="00AD0D65"/>
    <w:rsid w:val="00AD0F3A"/>
    <w:rsid w:val="00AD3EA9"/>
    <w:rsid w:val="00AD61DB"/>
    <w:rsid w:val="00AE08A6"/>
    <w:rsid w:val="00AE0B49"/>
    <w:rsid w:val="00AE502E"/>
    <w:rsid w:val="00AE538F"/>
    <w:rsid w:val="00AE6BA3"/>
    <w:rsid w:val="00AE79C3"/>
    <w:rsid w:val="00AF0E81"/>
    <w:rsid w:val="00AF4B2A"/>
    <w:rsid w:val="00AF4C7B"/>
    <w:rsid w:val="00AF6142"/>
    <w:rsid w:val="00AF6F85"/>
    <w:rsid w:val="00B02AD0"/>
    <w:rsid w:val="00B040B6"/>
    <w:rsid w:val="00B04673"/>
    <w:rsid w:val="00B0571A"/>
    <w:rsid w:val="00B07196"/>
    <w:rsid w:val="00B1345B"/>
    <w:rsid w:val="00B157A6"/>
    <w:rsid w:val="00B15B86"/>
    <w:rsid w:val="00B16F7E"/>
    <w:rsid w:val="00B20562"/>
    <w:rsid w:val="00B205E2"/>
    <w:rsid w:val="00B23460"/>
    <w:rsid w:val="00B23DDF"/>
    <w:rsid w:val="00B244F0"/>
    <w:rsid w:val="00B320AA"/>
    <w:rsid w:val="00B32290"/>
    <w:rsid w:val="00B35786"/>
    <w:rsid w:val="00B35863"/>
    <w:rsid w:val="00B35FA5"/>
    <w:rsid w:val="00B40413"/>
    <w:rsid w:val="00B4193A"/>
    <w:rsid w:val="00B41BD5"/>
    <w:rsid w:val="00B4383B"/>
    <w:rsid w:val="00B521F1"/>
    <w:rsid w:val="00B5383F"/>
    <w:rsid w:val="00B539E5"/>
    <w:rsid w:val="00B55421"/>
    <w:rsid w:val="00B60462"/>
    <w:rsid w:val="00B6101D"/>
    <w:rsid w:val="00B62275"/>
    <w:rsid w:val="00B646CD"/>
    <w:rsid w:val="00B703DA"/>
    <w:rsid w:val="00B71EB2"/>
    <w:rsid w:val="00B775F3"/>
    <w:rsid w:val="00B77E32"/>
    <w:rsid w:val="00B814FA"/>
    <w:rsid w:val="00B868A7"/>
    <w:rsid w:val="00B8761D"/>
    <w:rsid w:val="00B94319"/>
    <w:rsid w:val="00B95889"/>
    <w:rsid w:val="00BA5EC1"/>
    <w:rsid w:val="00BA75CB"/>
    <w:rsid w:val="00BB04CE"/>
    <w:rsid w:val="00BB0CAC"/>
    <w:rsid w:val="00BB5A92"/>
    <w:rsid w:val="00BC597A"/>
    <w:rsid w:val="00BD06F0"/>
    <w:rsid w:val="00BD0DE8"/>
    <w:rsid w:val="00BD2485"/>
    <w:rsid w:val="00BD6338"/>
    <w:rsid w:val="00BD6544"/>
    <w:rsid w:val="00BD6826"/>
    <w:rsid w:val="00BE27C3"/>
    <w:rsid w:val="00BE5226"/>
    <w:rsid w:val="00BE79CC"/>
    <w:rsid w:val="00BF0F99"/>
    <w:rsid w:val="00BF3230"/>
    <w:rsid w:val="00BF38AB"/>
    <w:rsid w:val="00BF5D27"/>
    <w:rsid w:val="00BF66CB"/>
    <w:rsid w:val="00C05052"/>
    <w:rsid w:val="00C0775B"/>
    <w:rsid w:val="00C11ADC"/>
    <w:rsid w:val="00C13FA6"/>
    <w:rsid w:val="00C175EB"/>
    <w:rsid w:val="00C17C72"/>
    <w:rsid w:val="00C17FAC"/>
    <w:rsid w:val="00C21359"/>
    <w:rsid w:val="00C268DD"/>
    <w:rsid w:val="00C35F37"/>
    <w:rsid w:val="00C4339E"/>
    <w:rsid w:val="00C43C60"/>
    <w:rsid w:val="00C45BD7"/>
    <w:rsid w:val="00C46987"/>
    <w:rsid w:val="00C561C1"/>
    <w:rsid w:val="00C616AE"/>
    <w:rsid w:val="00C616B0"/>
    <w:rsid w:val="00C70914"/>
    <w:rsid w:val="00C71B2E"/>
    <w:rsid w:val="00C72E51"/>
    <w:rsid w:val="00C745D9"/>
    <w:rsid w:val="00C7486A"/>
    <w:rsid w:val="00C75C9A"/>
    <w:rsid w:val="00C8066B"/>
    <w:rsid w:val="00C8425B"/>
    <w:rsid w:val="00C86C8F"/>
    <w:rsid w:val="00C877BD"/>
    <w:rsid w:val="00C901A2"/>
    <w:rsid w:val="00C91EA5"/>
    <w:rsid w:val="00C9282A"/>
    <w:rsid w:val="00CA0C33"/>
    <w:rsid w:val="00CA1EF6"/>
    <w:rsid w:val="00CA3D9C"/>
    <w:rsid w:val="00CA5E01"/>
    <w:rsid w:val="00CA61E8"/>
    <w:rsid w:val="00CB167A"/>
    <w:rsid w:val="00CC2773"/>
    <w:rsid w:val="00CC3D7A"/>
    <w:rsid w:val="00CC3F1C"/>
    <w:rsid w:val="00CC45CA"/>
    <w:rsid w:val="00CC7663"/>
    <w:rsid w:val="00CD1D6F"/>
    <w:rsid w:val="00CD77AE"/>
    <w:rsid w:val="00CE4EC3"/>
    <w:rsid w:val="00D00B7A"/>
    <w:rsid w:val="00D010E6"/>
    <w:rsid w:val="00D03662"/>
    <w:rsid w:val="00D05455"/>
    <w:rsid w:val="00D10C2F"/>
    <w:rsid w:val="00D13D86"/>
    <w:rsid w:val="00D15249"/>
    <w:rsid w:val="00D23244"/>
    <w:rsid w:val="00D30A2B"/>
    <w:rsid w:val="00D33530"/>
    <w:rsid w:val="00D359C4"/>
    <w:rsid w:val="00D36259"/>
    <w:rsid w:val="00D426DE"/>
    <w:rsid w:val="00D44841"/>
    <w:rsid w:val="00D45DEC"/>
    <w:rsid w:val="00D461AB"/>
    <w:rsid w:val="00D54547"/>
    <w:rsid w:val="00D558B7"/>
    <w:rsid w:val="00D6032C"/>
    <w:rsid w:val="00D6047E"/>
    <w:rsid w:val="00D7704D"/>
    <w:rsid w:val="00D814A2"/>
    <w:rsid w:val="00D81C7C"/>
    <w:rsid w:val="00D87DCE"/>
    <w:rsid w:val="00D9450A"/>
    <w:rsid w:val="00D9495C"/>
    <w:rsid w:val="00D97B56"/>
    <w:rsid w:val="00D97CB7"/>
    <w:rsid w:val="00D97FD7"/>
    <w:rsid w:val="00DA65C0"/>
    <w:rsid w:val="00DA71A5"/>
    <w:rsid w:val="00DB1B16"/>
    <w:rsid w:val="00DB3222"/>
    <w:rsid w:val="00DB441A"/>
    <w:rsid w:val="00DB6335"/>
    <w:rsid w:val="00DB7FF0"/>
    <w:rsid w:val="00DC36CF"/>
    <w:rsid w:val="00DC6291"/>
    <w:rsid w:val="00DD0380"/>
    <w:rsid w:val="00DD1751"/>
    <w:rsid w:val="00DD52FE"/>
    <w:rsid w:val="00DE2456"/>
    <w:rsid w:val="00DE4C68"/>
    <w:rsid w:val="00DE684E"/>
    <w:rsid w:val="00DF134E"/>
    <w:rsid w:val="00DF348D"/>
    <w:rsid w:val="00E04600"/>
    <w:rsid w:val="00E04B20"/>
    <w:rsid w:val="00E21704"/>
    <w:rsid w:val="00E30D47"/>
    <w:rsid w:val="00E31C35"/>
    <w:rsid w:val="00E31D10"/>
    <w:rsid w:val="00E3327D"/>
    <w:rsid w:val="00E351B7"/>
    <w:rsid w:val="00E3623B"/>
    <w:rsid w:val="00E418CB"/>
    <w:rsid w:val="00E41964"/>
    <w:rsid w:val="00E4284C"/>
    <w:rsid w:val="00E43EDE"/>
    <w:rsid w:val="00E44448"/>
    <w:rsid w:val="00E4468B"/>
    <w:rsid w:val="00E45EDD"/>
    <w:rsid w:val="00E52126"/>
    <w:rsid w:val="00E527C1"/>
    <w:rsid w:val="00E5517B"/>
    <w:rsid w:val="00E6541B"/>
    <w:rsid w:val="00E667B6"/>
    <w:rsid w:val="00E701F2"/>
    <w:rsid w:val="00E706AC"/>
    <w:rsid w:val="00E71F44"/>
    <w:rsid w:val="00E71F6B"/>
    <w:rsid w:val="00E74825"/>
    <w:rsid w:val="00E75CBB"/>
    <w:rsid w:val="00E76C7E"/>
    <w:rsid w:val="00E81489"/>
    <w:rsid w:val="00E85166"/>
    <w:rsid w:val="00E85F9A"/>
    <w:rsid w:val="00E86BEC"/>
    <w:rsid w:val="00E93F46"/>
    <w:rsid w:val="00E95021"/>
    <w:rsid w:val="00EA0F03"/>
    <w:rsid w:val="00EA1A49"/>
    <w:rsid w:val="00EA2A87"/>
    <w:rsid w:val="00EA30F6"/>
    <w:rsid w:val="00EA44A0"/>
    <w:rsid w:val="00EA755B"/>
    <w:rsid w:val="00EB348E"/>
    <w:rsid w:val="00EB3983"/>
    <w:rsid w:val="00EB4EDA"/>
    <w:rsid w:val="00EC190E"/>
    <w:rsid w:val="00ED1AB0"/>
    <w:rsid w:val="00ED1AD5"/>
    <w:rsid w:val="00ED406E"/>
    <w:rsid w:val="00EE4CC0"/>
    <w:rsid w:val="00EF2912"/>
    <w:rsid w:val="00EF619D"/>
    <w:rsid w:val="00EF6455"/>
    <w:rsid w:val="00F04A88"/>
    <w:rsid w:val="00F055EB"/>
    <w:rsid w:val="00F07C29"/>
    <w:rsid w:val="00F12BDE"/>
    <w:rsid w:val="00F132D6"/>
    <w:rsid w:val="00F15457"/>
    <w:rsid w:val="00F16006"/>
    <w:rsid w:val="00F17839"/>
    <w:rsid w:val="00F20128"/>
    <w:rsid w:val="00F208DD"/>
    <w:rsid w:val="00F209AB"/>
    <w:rsid w:val="00F20DCE"/>
    <w:rsid w:val="00F23016"/>
    <w:rsid w:val="00F25CC8"/>
    <w:rsid w:val="00F262AE"/>
    <w:rsid w:val="00F303D7"/>
    <w:rsid w:val="00F31CAA"/>
    <w:rsid w:val="00F32630"/>
    <w:rsid w:val="00F37F88"/>
    <w:rsid w:val="00F45B75"/>
    <w:rsid w:val="00F50BB1"/>
    <w:rsid w:val="00F52400"/>
    <w:rsid w:val="00F52E71"/>
    <w:rsid w:val="00F61A3E"/>
    <w:rsid w:val="00F61C38"/>
    <w:rsid w:val="00F63428"/>
    <w:rsid w:val="00F67673"/>
    <w:rsid w:val="00F702D0"/>
    <w:rsid w:val="00F7050E"/>
    <w:rsid w:val="00F719B3"/>
    <w:rsid w:val="00F86246"/>
    <w:rsid w:val="00F90399"/>
    <w:rsid w:val="00F94C97"/>
    <w:rsid w:val="00F966C7"/>
    <w:rsid w:val="00FA118C"/>
    <w:rsid w:val="00FA42EC"/>
    <w:rsid w:val="00FA47A9"/>
    <w:rsid w:val="00FA4917"/>
    <w:rsid w:val="00FA4C6A"/>
    <w:rsid w:val="00FA528C"/>
    <w:rsid w:val="00FA5CE2"/>
    <w:rsid w:val="00FA7439"/>
    <w:rsid w:val="00FB372F"/>
    <w:rsid w:val="00FB76D6"/>
    <w:rsid w:val="00FC3305"/>
    <w:rsid w:val="00FC34BD"/>
    <w:rsid w:val="00FC7845"/>
    <w:rsid w:val="00FD0382"/>
    <w:rsid w:val="00FD4FD8"/>
    <w:rsid w:val="00FD5407"/>
    <w:rsid w:val="00FD6C48"/>
    <w:rsid w:val="00FE108B"/>
    <w:rsid w:val="00FE34D7"/>
    <w:rsid w:val="00FE6240"/>
    <w:rsid w:val="00FF25DA"/>
    <w:rsid w:val="00FF283D"/>
    <w:rsid w:val="00FF318A"/>
    <w:rsid w:val="00FF4070"/>
    <w:rsid w:val="00FF5F39"/>
    <w:rsid w:val="00FF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F6"/>
  </w:style>
  <w:style w:type="paragraph" w:styleId="Nagwek1">
    <w:name w:val="heading 1"/>
    <w:basedOn w:val="Normalny"/>
    <w:next w:val="Normalny"/>
    <w:link w:val="Nagwek1Znak"/>
    <w:uiPriority w:val="9"/>
    <w:qFormat/>
    <w:rsid w:val="008C7599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138D2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60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43"/>
    <w:rPr>
      <w:color w:val="0563C1" w:themeColor="hyperlink"/>
      <w:u w:val="single"/>
    </w:rPr>
  </w:style>
  <w:style w:type="paragraph" w:styleId="Akapitzlist">
    <w:name w:val="List Paragraph"/>
    <w:aliases w:val="L1,Numerowanie,Akapit z listą5,List Paragraph,maz_wyliczenie,opis dzialania,K-P_odwolanie,A_wyliczenie,Akapit z listą 1,wypunktowanie"/>
    <w:basedOn w:val="Normalny"/>
    <w:link w:val="AkapitzlistZnak"/>
    <w:uiPriority w:val="34"/>
    <w:qFormat/>
    <w:rsid w:val="003D31F5"/>
    <w:pPr>
      <w:ind w:left="720"/>
      <w:contextualSpacing/>
    </w:p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8C75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C75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8C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8C759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C7599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"/>
    <w:link w:val="Akapitzlist"/>
    <w:uiPriority w:val="34"/>
    <w:qFormat/>
    <w:locked/>
    <w:rsid w:val="008C7599"/>
  </w:style>
  <w:style w:type="paragraph" w:styleId="Nagwek">
    <w:name w:val="header"/>
    <w:basedOn w:val="Normalny"/>
    <w:link w:val="Nagwek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599"/>
  </w:style>
  <w:style w:type="paragraph" w:styleId="Stopka">
    <w:name w:val="footer"/>
    <w:basedOn w:val="Normalny"/>
    <w:link w:val="StopkaZnak"/>
    <w:uiPriority w:val="99"/>
    <w:unhideWhenUsed/>
    <w:rsid w:val="008C7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599"/>
  </w:style>
  <w:style w:type="paragraph" w:styleId="Tekstdymka">
    <w:name w:val="Balloon Text"/>
    <w:basedOn w:val="Normalny"/>
    <w:link w:val="TekstdymkaZnak"/>
    <w:uiPriority w:val="99"/>
    <w:semiHidden/>
    <w:unhideWhenUsed/>
    <w:rsid w:val="008C7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C759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7138D2"/>
    <w:rPr>
      <w:rFonts w:ascii="Times New Roman" w:eastAsiaTheme="majorEastAsia" w:hAnsi="Times New Roman" w:cstheme="majorBidi"/>
      <w:b/>
      <w:bCs/>
      <w:i/>
      <w:sz w:val="24"/>
      <w:szCs w:val="26"/>
    </w:rPr>
  </w:style>
  <w:style w:type="paragraph" w:styleId="Tekstkomentarza">
    <w:name w:val="annotation text"/>
    <w:basedOn w:val="Normalny"/>
    <w:link w:val="TekstkomentarzaZnak"/>
    <w:semiHidden/>
    <w:rsid w:val="00F6342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3428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342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3428"/>
    <w:rPr>
      <w:rFonts w:ascii="Calibri" w:eastAsia="Times New Roman" w:hAnsi="Calibri" w:cs="Times New Roman"/>
      <w:sz w:val="20"/>
      <w:szCs w:val="20"/>
    </w:rPr>
  </w:style>
  <w:style w:type="character" w:customStyle="1" w:styleId="DeltaViewInsertion">
    <w:name w:val="DeltaView Insertion"/>
    <w:uiPriority w:val="99"/>
    <w:rsid w:val="00F63428"/>
    <w:rPr>
      <w:b/>
      <w:i/>
      <w:spacing w:val="0"/>
    </w:rPr>
  </w:style>
  <w:style w:type="table" w:styleId="Tabela-Siatka">
    <w:name w:val="Table Grid"/>
    <w:basedOn w:val="Standardowy"/>
    <w:uiPriority w:val="39"/>
    <w:rsid w:val="0025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60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C3A6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C3A62"/>
    <w:rPr>
      <w:sz w:val="16"/>
      <w:szCs w:val="16"/>
    </w:rPr>
  </w:style>
  <w:style w:type="paragraph" w:styleId="Tytu">
    <w:name w:val="Title"/>
    <w:basedOn w:val="Normalny"/>
    <w:link w:val="TytuZnak"/>
    <w:qFormat/>
    <w:rsid w:val="009C3A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9C3A6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22">
    <w:name w:val="Tekst podstawowy 22"/>
    <w:basedOn w:val="Normalny"/>
    <w:rsid w:val="009C3A6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unhideWhenUsed/>
    <w:rsid w:val="00A200AA"/>
    <w:rPr>
      <w:vertAlign w:val="superscript"/>
    </w:rPr>
  </w:style>
  <w:style w:type="paragraph" w:customStyle="1" w:styleId="Style15">
    <w:name w:val="Style15"/>
    <w:basedOn w:val="Normalny"/>
    <w:uiPriority w:val="99"/>
    <w:rsid w:val="00541A6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styleId="Pogrubienie">
    <w:name w:val="Strong"/>
    <w:uiPriority w:val="22"/>
    <w:qFormat/>
    <w:rsid w:val="00BD682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AE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AE0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AE0"/>
    <w:rPr>
      <w:rFonts w:ascii="Arial" w:eastAsia="Times New Roman" w:hAnsi="Arial" w:cs="Times New Roman"/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3661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87B5-57CE-478D-A3E2-4CE93D0F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6834</Words>
  <Characters>41004</Characters>
  <Application>Microsoft Office Word</Application>
  <DocSecurity>0</DocSecurity>
  <Lines>341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KR. Reclik</dc:creator>
  <cp:lastModifiedBy>admin</cp:lastModifiedBy>
  <cp:revision>5</cp:revision>
  <cp:lastPrinted>2022-11-23T08:49:00Z</cp:lastPrinted>
  <dcterms:created xsi:type="dcterms:W3CDTF">2022-11-23T13:19:00Z</dcterms:created>
  <dcterms:modified xsi:type="dcterms:W3CDTF">2022-11-23T20:21:00Z</dcterms:modified>
</cp:coreProperties>
</file>