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28" w:rsidRPr="00E75CBB" w:rsidRDefault="00F63428" w:rsidP="00F6342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t xml:space="preserve">Załącznik nr </w:t>
      </w:r>
      <w:r w:rsidR="00817623" w:rsidRPr="00E75CBB">
        <w:rPr>
          <w:rFonts w:ascii="Times New Roman" w:hAnsi="Times New Roman" w:cs="Times New Roman"/>
        </w:rPr>
        <w:t>1</w:t>
      </w:r>
      <w:r w:rsidRPr="00E75CBB">
        <w:rPr>
          <w:rFonts w:ascii="Times New Roman" w:hAnsi="Times New Roman" w:cs="Times New Roman"/>
        </w:rPr>
        <w:t xml:space="preserve"> do SWZ 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63428" w:rsidRDefault="00F63428" w:rsidP="00F6342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75CBB">
        <w:rPr>
          <w:rFonts w:ascii="Times New Roman" w:hAnsi="Times New Roman" w:cs="Times New Roman"/>
          <w:b/>
          <w:sz w:val="28"/>
        </w:rPr>
        <w:t>FORMULARZ OFERTOWY</w:t>
      </w:r>
    </w:p>
    <w:p w:rsidR="00F63428" w:rsidRPr="00E75CBB" w:rsidRDefault="00F63428" w:rsidP="00F63428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111"/>
      </w:tblGrid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(firma) Wykonawcy</w:t>
            </w: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(1)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Wykonawcy</w:t>
            </w:r>
          </w:p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E418CB" w:rsidRPr="00800314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821"/>
        <w:gridCol w:w="2593"/>
        <w:gridCol w:w="2593"/>
      </w:tblGrid>
      <w:tr w:rsidR="00E418CB" w:rsidRPr="00800314" w:rsidTr="00800314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Faks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800314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E-mail</w:t>
            </w:r>
          </w:p>
        </w:tc>
      </w:tr>
      <w:tr w:rsidR="00E418CB" w:rsidRPr="00800314" w:rsidTr="00800314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E418CB" w:rsidRPr="00800314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Style w:val="Tabela-Siatka"/>
        <w:tblW w:w="0" w:type="auto"/>
        <w:tblInd w:w="1809" w:type="dxa"/>
        <w:tblLook w:val="04A0"/>
      </w:tblPr>
      <w:tblGrid>
        <w:gridCol w:w="2797"/>
        <w:gridCol w:w="2590"/>
      </w:tblGrid>
      <w:tr w:rsidR="00800314" w:rsidRPr="00800314" w:rsidTr="00800314">
        <w:trPr>
          <w:trHeight w:val="190"/>
        </w:trPr>
        <w:tc>
          <w:tcPr>
            <w:tcW w:w="2797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NIP</w:t>
            </w:r>
          </w:p>
        </w:tc>
        <w:tc>
          <w:tcPr>
            <w:tcW w:w="2590" w:type="dxa"/>
          </w:tcPr>
          <w:p w:rsidR="00800314" w:rsidRPr="00800314" w:rsidRDefault="00800314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003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KRS</w:t>
            </w:r>
          </w:p>
        </w:tc>
      </w:tr>
      <w:tr w:rsidR="00800314" w:rsidRPr="00800314" w:rsidTr="00800314">
        <w:trPr>
          <w:trHeight w:val="987"/>
        </w:trPr>
        <w:tc>
          <w:tcPr>
            <w:tcW w:w="2797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90" w:type="dxa"/>
          </w:tcPr>
          <w:p w:rsidR="00800314" w:rsidRPr="00800314" w:rsidRDefault="00800314" w:rsidP="00E418C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:rsidR="00800314" w:rsidRPr="00800314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418CB" w:rsidRPr="00800314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0031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dane (telefon, faks, e-mail) podaję dobrowolnie w celu usprawnienia kontaktu z Zamawiającym w zakresie prowadzonego postępowania </w:t>
      </w:r>
    </w:p>
    <w:p w:rsidR="00C52328" w:rsidRDefault="00C52328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bookmarkStart w:id="0" w:name="_Hlk71633528"/>
    </w:p>
    <w:p w:rsidR="0005495F" w:rsidRPr="00B16F7E" w:rsidRDefault="00C52328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eastAsia="Calibri" w:hAnsi="Times New Roman" w:cs="Times New Roman"/>
        </w:rPr>
        <w:br/>
      </w:r>
      <w:r w:rsidR="0005495F" w:rsidRPr="00E75CBB">
        <w:rPr>
          <w:rFonts w:ascii="Times New Roman" w:eastAsia="Calibri" w:hAnsi="Times New Roman" w:cs="Times New Roman"/>
        </w:rPr>
        <w:t xml:space="preserve">Oferujemy realizację części </w:t>
      </w:r>
      <w:r w:rsidR="0005495F">
        <w:rPr>
          <w:rFonts w:ascii="Times New Roman" w:eastAsia="Calibri" w:hAnsi="Times New Roman" w:cs="Times New Roman"/>
        </w:rPr>
        <w:t>I</w:t>
      </w:r>
      <w:r w:rsidR="0005495F" w:rsidRPr="00E75CBB">
        <w:rPr>
          <w:rFonts w:ascii="Times New Roman" w:eastAsia="Calibri" w:hAnsi="Times New Roman" w:cs="Times New Roman"/>
        </w:rPr>
        <w:t xml:space="preserve"> zamówienia </w:t>
      </w:r>
      <w:r w:rsidR="0005495F"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05495F" w:rsidRPr="00E75CBB" w:rsidRDefault="0005495F" w:rsidP="0005495F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Hlk79047110"/>
      <w:r w:rsidRPr="00E75CBB">
        <w:rPr>
          <w:rFonts w:ascii="Times New Roman" w:hAnsi="Times New Roman" w:cs="Times New Roman"/>
          <w:b/>
          <w:i/>
        </w:rPr>
        <w:t xml:space="preserve">Część </w:t>
      </w:r>
      <w:r>
        <w:rPr>
          <w:rFonts w:ascii="Times New Roman" w:hAnsi="Times New Roman" w:cs="Times New Roman"/>
          <w:b/>
          <w:i/>
        </w:rPr>
        <w:t>I</w:t>
      </w:r>
      <w:r w:rsidRPr="00E75CBB">
        <w:rPr>
          <w:rFonts w:ascii="Times New Roman" w:hAnsi="Times New Roman" w:cs="Times New Roman"/>
          <w:b/>
          <w:i/>
        </w:rPr>
        <w:t xml:space="preserve"> </w:t>
      </w:r>
      <w:r w:rsidR="009D0671">
        <w:rPr>
          <w:rFonts w:ascii="Times New Roman" w:hAnsi="Times New Roman" w:cs="Times New Roman"/>
          <w:b/>
          <w:i/>
        </w:rPr>
        <w:t>–</w:t>
      </w:r>
      <w:r w:rsidRPr="00E75CBB">
        <w:rPr>
          <w:rFonts w:ascii="Times New Roman" w:hAnsi="Times New Roman" w:cs="Times New Roman"/>
          <w:b/>
          <w:i/>
        </w:rPr>
        <w:t xml:space="preserve"> </w:t>
      </w:r>
      <w:r w:rsidR="009D0671">
        <w:rPr>
          <w:rFonts w:ascii="Times New Roman" w:hAnsi="Times New Roman" w:cs="Times New Roman"/>
          <w:b/>
          <w:i/>
        </w:rPr>
        <w:t xml:space="preserve">Obsługa zajęć pn. </w:t>
      </w:r>
      <w:r w:rsidR="00C52328" w:rsidRPr="00C52328">
        <w:rPr>
          <w:rFonts w:ascii="Times New Roman" w:hAnsi="Times New Roman" w:cs="Times New Roman"/>
          <w:b/>
          <w:i/>
        </w:rPr>
        <w:t xml:space="preserve">Zaburzenia więzi i przywiązania – Grupa II- w ramach projektu „Doskonalenie kompetencji kadr systemu wspierania rodziny i pieczy zastępczej”: </w:t>
      </w:r>
    </w:p>
    <w:p w:rsidR="00AA2DAD" w:rsidRPr="00AA2DAD" w:rsidRDefault="0005495F" w:rsidP="0077300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AA2DAD" w:rsidRPr="00AA2DAD" w:rsidRDefault="00AA2DAD" w:rsidP="0077300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A2DAD" w:rsidRPr="00AA2DAD" w:rsidRDefault="00AA2DAD" w:rsidP="00AA2D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5495F" w:rsidRPr="00E75CBB" w:rsidRDefault="0005495F" w:rsidP="0005495F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:rsidR="0005495F" w:rsidRPr="00E75CB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05495F" w:rsidRPr="00E418CB" w:rsidRDefault="0005495F" w:rsidP="0005495F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bookmarkEnd w:id="1"/>
    <w:p w:rsidR="0005495F" w:rsidRDefault="0005495F" w:rsidP="0005495F">
      <w:pPr>
        <w:pStyle w:val="Tekstpodstawowy"/>
        <w:spacing w:line="360" w:lineRule="auto"/>
        <w:ind w:right="1"/>
        <w:rPr>
          <w:b/>
          <w:sz w:val="22"/>
          <w:szCs w:val="22"/>
        </w:rPr>
      </w:pPr>
    </w:p>
    <w:p w:rsidR="00C52328" w:rsidRDefault="00C52328" w:rsidP="0005495F">
      <w:pPr>
        <w:pStyle w:val="Tekstpodstawowy"/>
        <w:spacing w:line="360" w:lineRule="auto"/>
        <w:ind w:right="1"/>
        <w:rPr>
          <w:b/>
          <w:sz w:val="22"/>
          <w:szCs w:val="22"/>
        </w:rPr>
      </w:pPr>
    </w:p>
    <w:p w:rsidR="00C52328" w:rsidRDefault="00C52328" w:rsidP="0005495F">
      <w:pPr>
        <w:pStyle w:val="Tekstpodstawowy"/>
        <w:spacing w:line="360" w:lineRule="auto"/>
        <w:ind w:right="1"/>
        <w:rPr>
          <w:b/>
          <w:sz w:val="22"/>
          <w:szCs w:val="22"/>
        </w:rPr>
      </w:pPr>
    </w:p>
    <w:p w:rsidR="00C52328" w:rsidRDefault="00C52328" w:rsidP="0005495F">
      <w:pPr>
        <w:pStyle w:val="Tekstpodstawowy"/>
        <w:spacing w:line="360" w:lineRule="auto"/>
        <w:ind w:right="1"/>
        <w:rPr>
          <w:b/>
          <w:sz w:val="22"/>
          <w:szCs w:val="22"/>
        </w:rPr>
      </w:pPr>
    </w:p>
    <w:p w:rsidR="00C52328" w:rsidRDefault="00C52328" w:rsidP="0005495F">
      <w:pPr>
        <w:pStyle w:val="Tekstpodstawowy"/>
        <w:spacing w:line="360" w:lineRule="auto"/>
        <w:ind w:right="1"/>
        <w:rPr>
          <w:b/>
          <w:sz w:val="22"/>
          <w:szCs w:val="22"/>
        </w:rPr>
      </w:pPr>
    </w:p>
    <w:bookmarkEnd w:id="0"/>
    <w:p w:rsidR="0048636B" w:rsidRPr="00B16F7E" w:rsidRDefault="0048636B" w:rsidP="0048636B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2B7FE9" w:rsidRPr="002B7FE9" w:rsidRDefault="002B7FE9" w:rsidP="002B7FE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bookmarkStart w:id="2" w:name="_Hlk103948002"/>
      <w:bookmarkStart w:id="3" w:name="_Hlk103946912"/>
      <w:bookmarkStart w:id="4" w:name="_Hlk79047192"/>
      <w:r w:rsidRPr="002B7FE9">
        <w:rPr>
          <w:rFonts w:ascii="Times New Roman" w:hAnsi="Times New Roman" w:cs="Times New Roman"/>
          <w:b/>
          <w:i/>
        </w:rPr>
        <w:t xml:space="preserve">Część II – Obsługa zajęć  pn. Terapia Skoncentrowana na Rozwiązaniach – warsztat pracy z osobą/rodziną w ramach projektu „Kooperacje 3D – model wielosektorowej współpracy na rzecz wsparcia osób i rodzin” - Moduł I: </w:t>
      </w:r>
    </w:p>
    <w:bookmarkEnd w:id="2"/>
    <w:bookmarkEnd w:id="3"/>
    <w:p w:rsidR="00AA2DAD" w:rsidRPr="00AA2DAD" w:rsidRDefault="00AA2DAD" w:rsidP="0077300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AA2DAD" w:rsidRPr="00AA2DAD" w:rsidRDefault="00AA2DAD" w:rsidP="0077300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A2DAD" w:rsidRPr="00AA2DAD" w:rsidRDefault="00AA2DAD" w:rsidP="00AA2D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A2DAD" w:rsidRPr="00E75CBB" w:rsidRDefault="00AA2DAD" w:rsidP="00AA2DAD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AA2DAD" w:rsidRPr="00E75CB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:rsidR="00AA2DAD" w:rsidRPr="00E75CB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AA2DAD" w:rsidRPr="00E418C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bookmarkEnd w:id="4"/>
    <w:p w:rsidR="00EC3C31" w:rsidRPr="00AA2DAD" w:rsidRDefault="000F6F7C" w:rsidP="00AA2DA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F6F7C">
        <w:rPr>
          <w:b/>
        </w:rPr>
        <w:pict>
          <v:rect id="_x0000_i1025" style="width:0;height:1.5pt" o:hralign="center" o:bullet="t" o:hrstd="t" o:hr="t" fillcolor="#a0a0a0" stroked="f"/>
        </w:pict>
      </w:r>
      <w:bookmarkStart w:id="5" w:name="_Hlk71634419"/>
    </w:p>
    <w:p w:rsidR="005701BF" w:rsidRPr="00B16F7E" w:rsidRDefault="005701BF" w:rsidP="00AA2DAD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lang w:eastAsia="pl-PL"/>
        </w:rPr>
      </w:pPr>
      <w:bookmarkStart w:id="6" w:name="_Hlk104537430"/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I</w:t>
      </w:r>
      <w:r w:rsidR="00EC3C31">
        <w:rPr>
          <w:rFonts w:ascii="Times New Roman" w:eastAsia="Calibri" w:hAnsi="Times New Roman" w:cs="Times New Roman"/>
        </w:rPr>
        <w:t>II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AD1E15" w:rsidRPr="00D93416" w:rsidRDefault="00AD1E15" w:rsidP="00AD1E1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bookmarkStart w:id="7" w:name="_Hlk79047317"/>
      <w:bookmarkEnd w:id="6"/>
      <w:r w:rsidRPr="00D93416">
        <w:rPr>
          <w:rFonts w:ascii="Times New Roman" w:hAnsi="Times New Roman" w:cs="Times New Roman"/>
          <w:b/>
          <w:i/>
        </w:rPr>
        <w:t>Część I</w:t>
      </w:r>
      <w:r w:rsidRPr="00AD1E15">
        <w:rPr>
          <w:rFonts w:ascii="Times New Roman" w:hAnsi="Times New Roman" w:cs="Times New Roman"/>
          <w:b/>
          <w:i/>
        </w:rPr>
        <w:t>I</w:t>
      </w:r>
      <w:r w:rsidRPr="00D93416">
        <w:rPr>
          <w:rFonts w:ascii="Times New Roman" w:hAnsi="Times New Roman" w:cs="Times New Roman"/>
          <w:b/>
          <w:i/>
        </w:rPr>
        <w:t xml:space="preserve">I </w:t>
      </w:r>
      <w:r w:rsidRPr="00AD1E15">
        <w:rPr>
          <w:rFonts w:ascii="Times New Roman" w:hAnsi="Times New Roman" w:cs="Times New Roman"/>
          <w:b/>
          <w:i/>
        </w:rPr>
        <w:t>–</w:t>
      </w:r>
      <w:r w:rsidRPr="00D93416">
        <w:rPr>
          <w:rFonts w:ascii="Times New Roman" w:hAnsi="Times New Roman" w:cs="Times New Roman"/>
          <w:b/>
          <w:i/>
        </w:rPr>
        <w:t xml:space="preserve"> </w:t>
      </w:r>
      <w:r w:rsidRPr="00AD1E15">
        <w:rPr>
          <w:rFonts w:ascii="Times New Roman" w:hAnsi="Times New Roman" w:cs="Times New Roman"/>
          <w:b/>
          <w:i/>
        </w:rPr>
        <w:t xml:space="preserve">Obsługa zajęć </w:t>
      </w:r>
      <w:r w:rsidRPr="00D93416">
        <w:rPr>
          <w:rFonts w:ascii="Times New Roman" w:hAnsi="Times New Roman" w:cs="Times New Roman"/>
          <w:b/>
          <w:i/>
        </w:rPr>
        <w:t>pn. Terapia Skoncentrowana na Rozwiązaniach – warsztat pracy z osobą/rodziną w ramach projektu „Kooperacje 3D – model wielosektorowej współpracy na rzecz wsparcia osób i rodzin”</w:t>
      </w:r>
      <w:r w:rsidRPr="00AD1E15">
        <w:rPr>
          <w:rFonts w:ascii="Times New Roman" w:hAnsi="Times New Roman" w:cs="Times New Roman"/>
          <w:b/>
          <w:i/>
        </w:rPr>
        <w:t xml:space="preserve"> - </w:t>
      </w:r>
      <w:r w:rsidRPr="00D93416">
        <w:rPr>
          <w:rFonts w:ascii="Times New Roman" w:hAnsi="Times New Roman" w:cs="Times New Roman"/>
          <w:b/>
          <w:i/>
        </w:rPr>
        <w:t xml:space="preserve">Moduł II: </w:t>
      </w:r>
    </w:p>
    <w:p w:rsidR="00AA2DAD" w:rsidRPr="00AA2DAD" w:rsidRDefault="00AA2DAD" w:rsidP="0077300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AA2DAD" w:rsidRPr="00AA2DAD" w:rsidRDefault="00AA2DAD" w:rsidP="0077300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A2DAD" w:rsidRPr="00AA2DAD" w:rsidRDefault="00AA2DAD" w:rsidP="00AA2DAD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A2DAD" w:rsidRPr="00E75CBB" w:rsidRDefault="00AA2DAD" w:rsidP="00AA2DAD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AA2DAD" w:rsidRPr="00E75CB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:rsidR="00AA2DAD" w:rsidRPr="00E75CBB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5701BF" w:rsidRPr="00AA2DAD" w:rsidRDefault="00AA2DAD" w:rsidP="00AA2DAD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Średnie przedsiębiorstwo</w:t>
      </w:r>
      <w:bookmarkEnd w:id="7"/>
      <w:r w:rsidRPr="00E75CBB">
        <w:rPr>
          <w:sz w:val="22"/>
          <w:szCs w:val="22"/>
        </w:rPr>
        <w:t xml:space="preserve"> </w:t>
      </w:r>
      <w:bookmarkEnd w:id="5"/>
    </w:p>
    <w:p w:rsidR="0048636B" w:rsidRDefault="000F6F7C" w:rsidP="00AD1E15">
      <w:pPr>
        <w:pStyle w:val="Tekstpodstawowy"/>
        <w:spacing w:before="240" w:after="120" w:line="360" w:lineRule="auto"/>
        <w:rPr>
          <w:b/>
          <w:sz w:val="22"/>
          <w:szCs w:val="22"/>
        </w:rPr>
      </w:pPr>
      <w:r w:rsidRPr="000F6F7C">
        <w:rPr>
          <w:b/>
        </w:rPr>
        <w:pict>
          <v:rect id="_x0000_i1026" style="width:0;height:1.5pt" o:hralign="center" o:bullet="t" o:hrstd="t" o:hr="t" fillcolor="#a0a0a0" stroked="f"/>
        </w:pict>
      </w:r>
    </w:p>
    <w:p w:rsidR="00AD1E15" w:rsidRDefault="00AD1E15" w:rsidP="00AD1E1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6132F0" w:rsidRDefault="006132F0" w:rsidP="00AD1E1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6132F0" w:rsidRDefault="006132F0" w:rsidP="00AD1E1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6132F0" w:rsidRPr="00B16F7E" w:rsidRDefault="006132F0" w:rsidP="006132F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lastRenderedPageBreak/>
        <w:t xml:space="preserve">Oferujemy realizację części </w:t>
      </w:r>
      <w:r>
        <w:rPr>
          <w:rFonts w:ascii="Times New Roman" w:eastAsia="Calibri" w:hAnsi="Times New Roman" w:cs="Times New Roman"/>
        </w:rPr>
        <w:t>IV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AD1E15" w:rsidRPr="00AD1E15" w:rsidRDefault="00AD1E15" w:rsidP="00AD1E1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AD1E15">
        <w:rPr>
          <w:rFonts w:ascii="Times New Roman" w:hAnsi="Times New Roman" w:cs="Times New Roman"/>
          <w:b/>
          <w:i/>
        </w:rPr>
        <w:t>Część IV – Obsługa zajęć pn. Empowerment w praktyce w ramach projektu „Kooperacje 3D – model wielosektorowej współpracy na rzecz wsparcia osób i rodzin” - Moduł I: 26-28 września 2022 roku</w:t>
      </w:r>
      <w:r>
        <w:rPr>
          <w:rFonts w:ascii="Times New Roman" w:hAnsi="Times New Roman" w:cs="Times New Roman"/>
          <w:b/>
          <w:i/>
        </w:rPr>
        <w:t>:</w:t>
      </w:r>
    </w:p>
    <w:p w:rsidR="00AD1E15" w:rsidRPr="00AA2DAD" w:rsidRDefault="00AD1E15" w:rsidP="0077300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AD1E15" w:rsidRPr="00AA2DAD" w:rsidRDefault="00AD1E15" w:rsidP="0077300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D1E15" w:rsidRPr="00AA2DAD" w:rsidRDefault="00AD1E15" w:rsidP="00AD1E15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D1E15" w:rsidRPr="00E75CBB" w:rsidRDefault="00AD1E15" w:rsidP="00AD1E15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AD1E15" w:rsidRPr="00E75CBB" w:rsidRDefault="00AD1E15" w:rsidP="00AD1E15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:rsidR="00AD1E15" w:rsidRPr="00E75CBB" w:rsidRDefault="00AD1E15" w:rsidP="00AD1E15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AD1E15" w:rsidRPr="00AA2DAD" w:rsidRDefault="00AD1E15" w:rsidP="00AD1E15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p w:rsidR="00AD1E15" w:rsidRDefault="000F6F7C" w:rsidP="00AD1E15">
      <w:pPr>
        <w:pStyle w:val="Tekstpodstawowy"/>
        <w:spacing w:before="240" w:after="120" w:line="360" w:lineRule="auto"/>
        <w:rPr>
          <w:b/>
          <w:sz w:val="22"/>
          <w:szCs w:val="22"/>
        </w:rPr>
      </w:pPr>
      <w:bookmarkStart w:id="8" w:name="_Hlk71634556"/>
      <w:r w:rsidRPr="000F6F7C">
        <w:rPr>
          <w:b/>
          <w:sz w:val="22"/>
          <w:szCs w:val="22"/>
        </w:rPr>
        <w:pict>
          <v:rect id="_x0000_i1027" style="width:0;height:1.5pt" o:hralign="center" o:bullet="t" o:hrstd="t" o:hr="t" fillcolor="#a0a0a0" stroked="f"/>
        </w:pict>
      </w:r>
      <w:bookmarkEnd w:id="8"/>
    </w:p>
    <w:p w:rsidR="006132F0" w:rsidRPr="00B16F7E" w:rsidRDefault="006132F0" w:rsidP="006132F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/>
          <w:lang w:eastAsia="pl-PL"/>
        </w:rPr>
      </w:pPr>
      <w:r w:rsidRPr="00E75CBB">
        <w:rPr>
          <w:rFonts w:ascii="Times New Roman" w:eastAsia="Calibri" w:hAnsi="Times New Roman" w:cs="Times New Roman"/>
        </w:rPr>
        <w:t xml:space="preserve">Oferujemy realizację części </w:t>
      </w:r>
      <w:r>
        <w:rPr>
          <w:rFonts w:ascii="Times New Roman" w:eastAsia="Calibri" w:hAnsi="Times New Roman" w:cs="Times New Roman"/>
        </w:rPr>
        <w:t>V</w:t>
      </w:r>
      <w:r w:rsidRPr="00E75CBB">
        <w:rPr>
          <w:rFonts w:ascii="Times New Roman" w:eastAsia="Calibri" w:hAnsi="Times New Roman" w:cs="Times New Roman"/>
        </w:rPr>
        <w:t xml:space="preserve"> zamówienia </w:t>
      </w:r>
      <w:r w:rsidRPr="00E75CBB">
        <w:rPr>
          <w:rFonts w:ascii="Times New Roman" w:eastAsia="Calibri" w:hAnsi="Times New Roman" w:cs="Times New Roman"/>
          <w:lang w:eastAsia="pl-PL"/>
        </w:rPr>
        <w:t>za cenę obliczoną w „Formularzu Cenowym” stanowiącym załącznik do naszej oferty:</w:t>
      </w:r>
    </w:p>
    <w:p w:rsidR="00AD1E15" w:rsidRPr="00AD1E15" w:rsidRDefault="00AD1E15" w:rsidP="00AD1E1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D93416">
        <w:rPr>
          <w:rFonts w:ascii="Times New Roman" w:hAnsi="Times New Roman" w:cs="Times New Roman"/>
          <w:b/>
          <w:i/>
        </w:rPr>
        <w:t xml:space="preserve">Część </w:t>
      </w:r>
      <w:r>
        <w:rPr>
          <w:rFonts w:ascii="Times New Roman" w:hAnsi="Times New Roman" w:cs="Times New Roman"/>
          <w:b/>
          <w:i/>
        </w:rPr>
        <w:t>V</w:t>
      </w:r>
      <w:r w:rsidRPr="00D93416">
        <w:rPr>
          <w:rFonts w:ascii="Times New Roman" w:hAnsi="Times New Roman" w:cs="Times New Roman"/>
          <w:b/>
          <w:i/>
        </w:rPr>
        <w:t xml:space="preserve"> </w:t>
      </w:r>
      <w:r w:rsidRPr="00AD1E15">
        <w:rPr>
          <w:rFonts w:ascii="Times New Roman" w:hAnsi="Times New Roman" w:cs="Times New Roman"/>
          <w:b/>
          <w:i/>
        </w:rPr>
        <w:t>–</w:t>
      </w:r>
      <w:r w:rsidRPr="00D93416">
        <w:rPr>
          <w:rFonts w:ascii="Times New Roman" w:hAnsi="Times New Roman" w:cs="Times New Roman"/>
          <w:b/>
          <w:i/>
        </w:rPr>
        <w:t xml:space="preserve"> </w:t>
      </w:r>
      <w:r w:rsidRPr="00AD1E15">
        <w:rPr>
          <w:rFonts w:ascii="Times New Roman" w:hAnsi="Times New Roman" w:cs="Times New Roman"/>
          <w:b/>
          <w:i/>
        </w:rPr>
        <w:t xml:space="preserve">Obsługa zajęć </w:t>
      </w:r>
      <w:r w:rsidRPr="00D93416">
        <w:rPr>
          <w:rFonts w:ascii="Times New Roman" w:hAnsi="Times New Roman" w:cs="Times New Roman"/>
          <w:b/>
          <w:i/>
        </w:rPr>
        <w:t>pn. Empowerment w praktyce w ramach projektu „Kooperacje 3D – model wielosektorowej współpracy na rzecz wsparcia osób i rodzin”</w:t>
      </w:r>
      <w:r w:rsidRPr="00AD1E15">
        <w:rPr>
          <w:rFonts w:ascii="Times New Roman" w:hAnsi="Times New Roman" w:cs="Times New Roman"/>
          <w:b/>
          <w:i/>
        </w:rPr>
        <w:t xml:space="preserve"> - </w:t>
      </w:r>
      <w:r w:rsidRPr="00D93416">
        <w:rPr>
          <w:rFonts w:ascii="Times New Roman" w:hAnsi="Times New Roman" w:cs="Times New Roman"/>
          <w:b/>
          <w:i/>
        </w:rPr>
        <w:t xml:space="preserve">Moduł II:  </w:t>
      </w:r>
    </w:p>
    <w:p w:rsidR="00AD1E15" w:rsidRPr="00AA2DAD" w:rsidRDefault="00AD1E15" w:rsidP="0077300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AA2DAD">
        <w:rPr>
          <w:rFonts w:ascii="Times New Roman" w:hAnsi="Times New Roman" w:cs="Times New Roman"/>
        </w:rPr>
        <w:t xml:space="preserve"> </w:t>
      </w:r>
    </w:p>
    <w:p w:rsidR="00AD1E15" w:rsidRPr="00AA2DAD" w:rsidRDefault="00AD1E15" w:rsidP="0077300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2DAD">
        <w:rPr>
          <w:rFonts w:ascii="Times New Roman" w:eastAsia="Times New Roman" w:hAnsi="Times New Roman" w:cs="Times New Roman"/>
          <w:bCs/>
          <w:lang w:eastAsia="pl-PL"/>
        </w:rPr>
        <w:t>Realizacja przedmiotu zamówienia odbędzie się w ………………………………………przy ulicy …………………………… w miejscowości ……………… kod pocztowy ………………………..</w:t>
      </w:r>
    </w:p>
    <w:p w:rsidR="00AD1E15" w:rsidRPr="00AA2DAD" w:rsidRDefault="00AD1E15" w:rsidP="00AD1E15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AD1E15" w:rsidRPr="00E75CBB" w:rsidRDefault="00AD1E15" w:rsidP="00AD1E15">
      <w:pPr>
        <w:pStyle w:val="Tekstpodstawowy"/>
        <w:tabs>
          <w:tab w:val="left" w:pos="851"/>
        </w:tabs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Rodzaj przedsiębiorstwa jakim jest Wykonawca (zaznaczyć właściwą opcję) </w:t>
      </w:r>
      <w:r w:rsidRPr="00E75CBB">
        <w:rPr>
          <w:sz w:val="22"/>
          <w:szCs w:val="22"/>
          <w:vertAlign w:val="superscript"/>
        </w:rPr>
        <w:t>2</w:t>
      </w:r>
      <w:r w:rsidRPr="00E75CBB">
        <w:rPr>
          <w:sz w:val="22"/>
          <w:szCs w:val="22"/>
        </w:rPr>
        <w:t>:</w:t>
      </w:r>
    </w:p>
    <w:p w:rsidR="00AD1E15" w:rsidRPr="00E75CBB" w:rsidRDefault="00AD1E15" w:rsidP="00AD1E15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Mikroprzedsiębiorstwo</w:t>
      </w:r>
    </w:p>
    <w:p w:rsidR="00AD1E15" w:rsidRPr="00E75CBB" w:rsidRDefault="00AD1E15" w:rsidP="00AD1E15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Małe przedsiębiorstwo</w:t>
      </w:r>
    </w:p>
    <w:p w:rsidR="00AD1E15" w:rsidRPr="00AA2DAD" w:rsidRDefault="00AD1E15" w:rsidP="00AD1E15">
      <w:pPr>
        <w:pStyle w:val="Tekstpodstawow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Średnie przedsiębiorstwo </w:t>
      </w:r>
    </w:p>
    <w:p w:rsidR="00AD1E15" w:rsidRDefault="000F6F7C" w:rsidP="00AD1E15">
      <w:pPr>
        <w:pStyle w:val="Tekstpodstawowy"/>
        <w:spacing w:before="240" w:after="120" w:line="360" w:lineRule="auto"/>
        <w:rPr>
          <w:b/>
          <w:sz w:val="22"/>
          <w:szCs w:val="22"/>
        </w:rPr>
      </w:pPr>
      <w:r w:rsidRPr="000F6F7C">
        <w:rPr>
          <w:b/>
          <w:sz w:val="22"/>
          <w:szCs w:val="22"/>
        </w:rPr>
        <w:pict>
          <v:rect id="_x0000_i1028" style="width:0;height:1.5pt" o:hralign="center" o:bullet="t" o:hrstd="t" o:hr="t" fillcolor="#a0a0a0" stroked="f"/>
        </w:pict>
      </w:r>
    </w:p>
    <w:p w:rsidR="008D5613" w:rsidRDefault="008D5613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6A4CFB" w:rsidRPr="00BB5E61" w:rsidRDefault="006A4CFB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8B746A">
        <w:rPr>
          <w:b/>
          <w:sz w:val="21"/>
          <w:szCs w:val="21"/>
          <w:u w:val="single"/>
        </w:rPr>
        <w:t xml:space="preserve">Numer rachunku bankowego, o którym mowa we wzorze umowy (patrz: załącznik nr </w:t>
      </w:r>
      <w:r>
        <w:rPr>
          <w:b/>
          <w:sz w:val="21"/>
          <w:szCs w:val="21"/>
          <w:u w:val="single"/>
        </w:rPr>
        <w:t>5</w:t>
      </w:r>
      <w:r w:rsidRPr="008B746A">
        <w:rPr>
          <w:b/>
          <w:sz w:val="21"/>
          <w:szCs w:val="21"/>
          <w:u w:val="single"/>
        </w:rPr>
        <w:t xml:space="preserve">, § 4 ust. </w:t>
      </w:r>
      <w:r>
        <w:rPr>
          <w:b/>
          <w:sz w:val="21"/>
          <w:szCs w:val="21"/>
          <w:u w:val="single"/>
        </w:rPr>
        <w:t>3</w:t>
      </w:r>
      <w:r w:rsidRPr="008B746A">
        <w:rPr>
          <w:b/>
          <w:sz w:val="21"/>
          <w:szCs w:val="21"/>
          <w:u w:val="single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"/>
        <w:gridCol w:w="266"/>
        <w:gridCol w:w="343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44"/>
        <w:gridCol w:w="266"/>
        <w:gridCol w:w="266"/>
        <w:gridCol w:w="266"/>
        <w:gridCol w:w="266"/>
        <w:gridCol w:w="321"/>
        <w:gridCol w:w="344"/>
        <w:gridCol w:w="266"/>
        <w:gridCol w:w="266"/>
        <w:gridCol w:w="266"/>
        <w:gridCol w:w="254"/>
      </w:tblGrid>
      <w:tr w:rsidR="006A4CFB" w:rsidRPr="00BB5E61" w:rsidTr="00126711">
        <w:trPr>
          <w:jc w:val="center"/>
        </w:trPr>
        <w:tc>
          <w:tcPr>
            <w:tcW w:w="144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4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7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85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  <w:r w:rsidRPr="00BB5E61">
              <w:rPr>
                <w:sz w:val="36"/>
                <w:szCs w:val="21"/>
              </w:rPr>
              <w:t>-</w:t>
            </w: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43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  <w:tc>
          <w:tcPr>
            <w:tcW w:w="137" w:type="pct"/>
          </w:tcPr>
          <w:p w:rsidR="006A4CFB" w:rsidRPr="00BB5E61" w:rsidRDefault="006A4CFB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36"/>
                <w:szCs w:val="21"/>
              </w:rPr>
            </w:pPr>
          </w:p>
        </w:tc>
      </w:tr>
    </w:tbl>
    <w:p w:rsidR="00126711" w:rsidRDefault="00126711" w:rsidP="00126711">
      <w:pPr>
        <w:pStyle w:val="Tekstpodstawowy"/>
        <w:tabs>
          <w:tab w:val="left" w:pos="851"/>
        </w:tabs>
        <w:spacing w:before="120" w:line="276" w:lineRule="auto"/>
        <w:rPr>
          <w:rFonts w:eastAsia="Lucida Sans Unicode"/>
          <w:kern w:val="1"/>
          <w:sz w:val="21"/>
          <w:szCs w:val="21"/>
          <w:lang w:eastAsia="zh-CN"/>
        </w:rPr>
      </w:pPr>
      <w:r w:rsidRPr="003B0467">
        <w:rPr>
          <w:i/>
          <w:sz w:val="21"/>
          <w:szCs w:val="21"/>
        </w:rPr>
        <w:t>Wykonawca</w:t>
      </w:r>
      <w:r w:rsidRPr="003B0467">
        <w:rPr>
          <w:sz w:val="21"/>
          <w:szCs w:val="21"/>
        </w:rPr>
        <w:t xml:space="preserve"> oświadcza, że dla ww. rachunku </w:t>
      </w:r>
      <w:r w:rsidRPr="002E0F6F">
        <w:rPr>
          <w:rFonts w:eastAsia="Lucida Sans Unicode"/>
          <w:b/>
          <w:i/>
          <w:kern w:val="1"/>
          <w:sz w:val="21"/>
          <w:szCs w:val="21"/>
          <w:lang w:eastAsia="zh-CN"/>
        </w:rPr>
        <w:t>jest / nie jest*</w:t>
      </w:r>
      <w:r w:rsidRPr="002E0F6F">
        <w:rPr>
          <w:rFonts w:eastAsia="Lucida Sans Unicode"/>
          <w:kern w:val="1"/>
          <w:sz w:val="21"/>
          <w:szCs w:val="21"/>
          <w:lang w:eastAsia="zh-CN"/>
        </w:rPr>
        <w:t xml:space="preserve"> </w:t>
      </w:r>
      <w:r w:rsidRPr="003B0467">
        <w:rPr>
          <w:sz w:val="21"/>
          <w:szCs w:val="21"/>
        </w:rPr>
        <w:t>prowadzony rachunek VAT o którym mowa w art. 62a ustawy z dnia 29 sierpnia 1997 r. Prawo bankowe (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>t</w:t>
      </w:r>
      <w:r w:rsidR="00C52328">
        <w:rPr>
          <w:rFonts w:eastAsia="Lucida Sans Unicode"/>
          <w:kern w:val="1"/>
          <w:sz w:val="21"/>
          <w:szCs w:val="21"/>
          <w:lang w:eastAsia="zh-CN"/>
        </w:rPr>
        <w:t>j.</w:t>
      </w:r>
      <w:r w:rsidRPr="003B0467">
        <w:rPr>
          <w:sz w:val="21"/>
          <w:szCs w:val="21"/>
        </w:rPr>
        <w:t xml:space="preserve"> Dz. U. z 202</w:t>
      </w:r>
      <w:r w:rsidR="00C52328">
        <w:rPr>
          <w:sz w:val="21"/>
          <w:szCs w:val="21"/>
        </w:rPr>
        <w:t>1</w:t>
      </w:r>
      <w:r w:rsidRPr="003B0467">
        <w:rPr>
          <w:sz w:val="21"/>
          <w:szCs w:val="21"/>
        </w:rPr>
        <w:t xml:space="preserve"> r., poz. </w:t>
      </w:r>
      <w:r w:rsidR="00C52328">
        <w:rPr>
          <w:sz w:val="21"/>
          <w:szCs w:val="21"/>
        </w:rPr>
        <w:t>2439</w:t>
      </w:r>
      <w:r w:rsidRPr="003B0467">
        <w:rPr>
          <w:rFonts w:eastAsia="Lucida Sans Unicode"/>
          <w:kern w:val="1"/>
          <w:sz w:val="21"/>
          <w:szCs w:val="21"/>
          <w:lang w:eastAsia="zh-CN"/>
        </w:rPr>
        <w:t xml:space="preserve"> ze zm.).</w:t>
      </w:r>
    </w:p>
    <w:p w:rsidR="00126711" w:rsidRPr="002E0F6F" w:rsidRDefault="00126711" w:rsidP="00126711">
      <w:pPr>
        <w:widowControl w:val="0"/>
        <w:tabs>
          <w:tab w:val="left" w:pos="851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</w:pPr>
      <w:r w:rsidRPr="002E0F6F">
        <w:rPr>
          <w:rFonts w:ascii="Times New Roman" w:eastAsia="Lucida Sans Unicode" w:hAnsi="Times New Roman" w:cs="Times New Roman"/>
          <w:b/>
          <w:kern w:val="1"/>
          <w:sz w:val="18"/>
          <w:szCs w:val="21"/>
          <w:lang w:eastAsia="zh-CN"/>
        </w:rPr>
        <w:lastRenderedPageBreak/>
        <w:t>* niewłaściwe skreślić</w:t>
      </w:r>
    </w:p>
    <w:p w:rsidR="006A4CFB" w:rsidRDefault="000F6F7C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0F6F7C">
        <w:rPr>
          <w:b/>
          <w:sz w:val="22"/>
          <w:szCs w:val="22"/>
        </w:rPr>
        <w:pict>
          <v:rect id="_x0000_i1029" style="width:0;height:1.5pt" o:hralign="center" o:bullet="t" o:hrstd="t" o:hr="t" fillcolor="#a0a0a0" stroked="f"/>
        </w:pict>
      </w:r>
    </w:p>
    <w:p w:rsidR="00F63428" w:rsidRPr="00E75CBB" w:rsidRDefault="00F63428" w:rsidP="00F63428">
      <w:pPr>
        <w:pStyle w:val="Tekstpodstawowy"/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Niniejszym oświadczam, że:</w:t>
      </w:r>
    </w:p>
    <w:p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warunkami zamówienia i przyjmuję je bez zastrzeżeń;</w:t>
      </w:r>
    </w:p>
    <w:p w:rsidR="00F63428" w:rsidRPr="00E75CBB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zapoznałem się z postanowieniami załączonego do SWZ wzoru umowy i przyjmuję go bez zastrzeżeń;</w:t>
      </w:r>
    </w:p>
    <w:p w:rsidR="00F63428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>przedmiot oferty jest zgodny z przedmiotem zamówienia;</w:t>
      </w:r>
    </w:p>
    <w:p w:rsidR="00126711" w:rsidRPr="00126711" w:rsidRDefault="00126711" w:rsidP="005F06A8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hotel/hotele posiada/ją kategoryzację minimum trzech gwiazdek oraz posiada/ją 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decyzję Marszałka Województwa Śląskiego w sprawie zaszeregowania obiektu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126711">
        <w:rPr>
          <w:rFonts w:ascii="Times New Roman" w:eastAsia="Times New Roman" w:hAnsi="Times New Roman" w:cs="Times New Roman"/>
          <w:lang w:eastAsia="pl-PL"/>
        </w:rPr>
        <w:t>i nadania kategorii</w:t>
      </w:r>
      <w:r>
        <w:rPr>
          <w:rFonts w:ascii="Times New Roman" w:eastAsia="Times New Roman" w:hAnsi="Times New Roman" w:cs="Times New Roman"/>
          <w:lang w:eastAsia="pl-PL"/>
        </w:rPr>
        <w:t xml:space="preserve"> – minimum trzech gwiazdek;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26711" w:rsidRPr="00126711" w:rsidRDefault="00126711" w:rsidP="00126711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zaproponowany </w:t>
      </w:r>
      <w:r w:rsidRPr="00126711">
        <w:rPr>
          <w:rFonts w:ascii="Times New Roman" w:eastAsia="Times New Roman" w:hAnsi="Times New Roman" w:cs="Times New Roman"/>
          <w:lang w:eastAsia="pl-PL"/>
        </w:rPr>
        <w:t>hotel/hotele</w:t>
      </w:r>
      <w:r>
        <w:rPr>
          <w:rFonts w:ascii="Times New Roman" w:eastAsia="Times New Roman" w:hAnsi="Times New Roman" w:cs="Times New Roman"/>
          <w:lang w:eastAsia="pl-PL"/>
        </w:rPr>
        <w:t xml:space="preserve"> jest/są  </w:t>
      </w:r>
      <w:r w:rsidRPr="00126711">
        <w:rPr>
          <w:rFonts w:ascii="Times New Roman" w:eastAsia="Times New Roman" w:hAnsi="Times New Roman" w:cs="Times New Roman"/>
          <w:lang w:eastAsia="pl-PL"/>
        </w:rPr>
        <w:t>przystosowany</w:t>
      </w:r>
      <w:r>
        <w:rPr>
          <w:rFonts w:ascii="Times New Roman" w:eastAsia="Times New Roman" w:hAnsi="Times New Roman" w:cs="Times New Roman"/>
          <w:lang w:eastAsia="pl-PL"/>
        </w:rPr>
        <w:t>/e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do potrzeb osób z niepełnosprawnościami</w:t>
      </w:r>
      <w:r>
        <w:rPr>
          <w:rFonts w:ascii="Times New Roman" w:eastAsia="Times New Roman" w:hAnsi="Times New Roman" w:cs="Times New Roman"/>
          <w:lang w:eastAsia="pl-PL"/>
        </w:rPr>
        <w:t>;</w:t>
      </w:r>
      <w:r w:rsidRPr="0012671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41A66" w:rsidRPr="00541A66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E75CBB">
        <w:rPr>
          <w:sz w:val="22"/>
          <w:szCs w:val="22"/>
        </w:rPr>
        <w:t>jestem związany niniejszą ofertą przez okres 30 dni, licząc od dnia składania ofert podanego w SWZ</w:t>
      </w:r>
      <w:r w:rsidR="009C509F">
        <w:rPr>
          <w:sz w:val="22"/>
          <w:szCs w:val="22"/>
        </w:rPr>
        <w:t>;</w:t>
      </w:r>
    </w:p>
    <w:p w:rsidR="00541A66" w:rsidRPr="00541A66" w:rsidRDefault="00541A66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41A66">
        <w:rPr>
          <w:sz w:val="22"/>
          <w:szCs w:val="22"/>
        </w:rPr>
        <w:t>Oświadczam/y, że ja/my (imię i nazwisko) ……………………………………………………….………………….. niżej podpisany/i jestem/</w:t>
      </w:r>
      <w:proofErr w:type="spellStart"/>
      <w:r w:rsidRPr="00541A66">
        <w:rPr>
          <w:sz w:val="22"/>
          <w:szCs w:val="22"/>
        </w:rPr>
        <w:t>śmy</w:t>
      </w:r>
      <w:proofErr w:type="spellEnd"/>
      <w:r w:rsidRPr="00541A66">
        <w:rPr>
          <w:sz w:val="22"/>
          <w:szCs w:val="22"/>
        </w:rPr>
        <w:t xml:space="preserve"> upoważniony/</w:t>
      </w:r>
      <w:proofErr w:type="spellStart"/>
      <w:r w:rsidRPr="00541A66">
        <w:rPr>
          <w:sz w:val="22"/>
          <w:szCs w:val="22"/>
        </w:rPr>
        <w:t>eni</w:t>
      </w:r>
      <w:proofErr w:type="spellEnd"/>
      <w:r w:rsidRPr="00541A66">
        <w:rPr>
          <w:sz w:val="22"/>
          <w:szCs w:val="22"/>
        </w:rPr>
        <w:t xml:space="preserve"> do reprezentowania Wykonawcy w postępowaniu o udzielenie zamówienia publicznego na podstawie: …………………………...............................……………………………………………</w:t>
      </w:r>
      <w:r>
        <w:rPr>
          <w:sz w:val="22"/>
          <w:szCs w:val="22"/>
        </w:rPr>
        <w:t>………</w:t>
      </w:r>
    </w:p>
    <w:p w:rsidR="009C509F" w:rsidRPr="009C509F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C509F">
        <w:rPr>
          <w:rFonts w:ascii="Times New Roman" w:hAnsi="Times New Roman" w:cs="Times New Roman"/>
        </w:rPr>
        <w:t>Oświadczam, że wypełniłem obowiązki informacyjne przewidziane w art. 13 lub art. 14 RODO*</w:t>
      </w:r>
      <w:r w:rsidRPr="009C509F">
        <w:rPr>
          <w:rFonts w:ascii="Times New Roman" w:hAnsi="Times New Roman" w:cs="Times New Roman"/>
          <w:vertAlign w:val="superscript"/>
        </w:rPr>
        <w:t xml:space="preserve"> </w:t>
      </w:r>
      <w:r w:rsidRPr="009C509F">
        <w:rPr>
          <w:rFonts w:ascii="Times New Roman" w:hAnsi="Times New Roman" w:cs="Times New Roman"/>
        </w:rPr>
        <w:t>wobec osób fizycznych, od których dane osobowe bezpośrednio lub pośrednio pozyskałem w celu ubiegania się o udzielenie zamówienia publicznego w niniejszym postępowaniu**.</w:t>
      </w:r>
    </w:p>
    <w:p w:rsidR="009C509F" w:rsidRDefault="009C509F" w:rsidP="009C509F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eastAsia="Calibri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B372F" w:rsidRDefault="009C509F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eastAsia="Calibri" w:hAnsi="Trebuchet MS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eastAsia="Calibri" w:hAnsi="Trebuchet MS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C030A" w:rsidRPr="001149A7" w:rsidRDefault="00DC030A" w:rsidP="001149A7">
      <w:pPr>
        <w:jc w:val="both"/>
        <w:rPr>
          <w:rFonts w:ascii="Trebuchet MS" w:eastAsia="Calibri" w:hAnsi="Trebuchet MS" w:cs="Arial"/>
          <w:i/>
          <w:sz w:val="16"/>
          <w:szCs w:val="16"/>
        </w:rPr>
      </w:pPr>
    </w:p>
    <w:p w:rsidR="00F63428" w:rsidRPr="00E75CBB" w:rsidRDefault="00F63428" w:rsidP="00132095">
      <w:pPr>
        <w:pStyle w:val="Tekstpodstawowy"/>
        <w:tabs>
          <w:tab w:val="left" w:pos="426"/>
        </w:tabs>
        <w:spacing w:line="360" w:lineRule="auto"/>
        <w:rPr>
          <w:b/>
          <w:sz w:val="22"/>
          <w:szCs w:val="22"/>
        </w:rPr>
      </w:pPr>
      <w:r w:rsidRPr="00E75CBB">
        <w:rPr>
          <w:b/>
          <w:sz w:val="22"/>
          <w:szCs w:val="22"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628"/>
      </w:tblGrid>
      <w:tr w:rsidR="00F63428" w:rsidRPr="00E75CBB" w:rsidTr="0058018C">
        <w:tc>
          <w:tcPr>
            <w:tcW w:w="4622" w:type="dxa"/>
            <w:shd w:val="clear" w:color="auto" w:fill="D9D9D9" w:themeFill="background1" w:themeFillShade="D9"/>
          </w:tcPr>
          <w:p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:rsidR="00F63428" w:rsidRPr="00E75CBB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75CBB">
              <w:rPr>
                <w:b/>
                <w:sz w:val="22"/>
                <w:szCs w:val="22"/>
              </w:rPr>
              <w:t>Nazwa (firma) podwykonawcy</w:t>
            </w:r>
            <w:r w:rsidR="009C509F">
              <w:rPr>
                <w:b/>
                <w:sz w:val="22"/>
                <w:szCs w:val="22"/>
              </w:rPr>
              <w:t xml:space="preserve"> (o ile są znane)</w:t>
            </w:r>
          </w:p>
        </w:tc>
      </w:tr>
      <w:tr w:rsidR="00F63428" w:rsidRPr="00E75CBB" w:rsidTr="0058018C">
        <w:trPr>
          <w:trHeight w:val="567"/>
        </w:trPr>
        <w:tc>
          <w:tcPr>
            <w:tcW w:w="4622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F63428" w:rsidRPr="00E75CBB" w:rsidTr="0058018C">
        <w:trPr>
          <w:trHeight w:val="567"/>
        </w:trPr>
        <w:tc>
          <w:tcPr>
            <w:tcW w:w="4622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:rsidR="00F63428" w:rsidRPr="00E75CBB" w:rsidRDefault="00F63428" w:rsidP="00F63428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F63428" w:rsidRPr="00E75CBB" w:rsidRDefault="00F63428" w:rsidP="00F63428">
      <w:pPr>
        <w:pStyle w:val="Tekstpodstawowy"/>
        <w:spacing w:line="360" w:lineRule="auto"/>
        <w:rPr>
          <w:sz w:val="10"/>
          <w:szCs w:val="22"/>
        </w:rPr>
      </w:pPr>
    </w:p>
    <w:p w:rsidR="00F63428" w:rsidRPr="001149A7" w:rsidRDefault="00F63428" w:rsidP="00541A66">
      <w:pPr>
        <w:pStyle w:val="Tekstpodstawowy"/>
        <w:spacing w:line="360" w:lineRule="auto"/>
        <w:rPr>
          <w:sz w:val="22"/>
          <w:szCs w:val="22"/>
        </w:rPr>
      </w:pPr>
      <w:r w:rsidRPr="00E75CBB">
        <w:rPr>
          <w:sz w:val="22"/>
          <w:szCs w:val="22"/>
        </w:rPr>
        <w:t xml:space="preserve">Oferta została złożona na </w:t>
      </w:r>
      <w:r w:rsidR="00132095" w:rsidRPr="00E75CBB">
        <w:rPr>
          <w:sz w:val="22"/>
          <w:szCs w:val="22"/>
        </w:rPr>
        <w:t>…..</w:t>
      </w:r>
      <w:r w:rsidRPr="00E75CBB">
        <w:rPr>
          <w:sz w:val="22"/>
          <w:szCs w:val="22"/>
        </w:rPr>
        <w:t>…  zapisanych stronach, (kolejno ponumerowanych).</w:t>
      </w:r>
    </w:p>
    <w:p w:rsidR="00F63428" w:rsidRPr="00E75CBB" w:rsidRDefault="00F63428" w:rsidP="00F63428">
      <w:pPr>
        <w:pStyle w:val="Tekstpodstawowy"/>
        <w:spacing w:line="360" w:lineRule="auto"/>
        <w:rPr>
          <w:b/>
          <w:i/>
          <w:sz w:val="4"/>
          <w:szCs w:val="4"/>
          <w:u w:val="single"/>
        </w:rPr>
      </w:pPr>
    </w:p>
    <w:p w:rsidR="00F63428" w:rsidRPr="00C52328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</w:rPr>
      </w:pPr>
      <w:r w:rsidRPr="00C52328">
        <w:rPr>
          <w:rFonts w:ascii="Times New Roman" w:hAnsi="Times New Roman"/>
          <w:vertAlign w:val="superscript"/>
          <w:lang w:eastAsia="pl-PL"/>
        </w:rPr>
        <w:t xml:space="preserve">1 </w:t>
      </w:r>
      <w:r w:rsidRPr="00C52328">
        <w:rPr>
          <w:rFonts w:ascii="Times New Roman" w:hAnsi="Times New Roman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:rsidR="00741104" w:rsidRPr="00C52328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</w:rPr>
      </w:pPr>
      <w:r w:rsidRPr="00C52328">
        <w:rPr>
          <w:rFonts w:ascii="Times New Roman" w:hAnsi="Times New Roman"/>
          <w:vertAlign w:val="superscript"/>
        </w:rPr>
        <w:t>2</w:t>
      </w:r>
      <w:r w:rsidR="00132095" w:rsidRPr="00C52328">
        <w:rPr>
          <w:rFonts w:ascii="Times New Roman" w:hAnsi="Times New Roman"/>
          <w:vertAlign w:val="superscript"/>
        </w:rPr>
        <w:t xml:space="preserve"> </w:t>
      </w:r>
      <w:r w:rsidR="00741104" w:rsidRPr="00C52328">
        <w:rPr>
          <w:rFonts w:ascii="Times New Roman" w:hAnsi="Times New Roman"/>
        </w:rPr>
        <w:t xml:space="preserve">Dotyczy tylko i wyłącznie podmiotów, które prowadzą działalność gospodarczą w myśl ustawy </w:t>
      </w:r>
      <w:r w:rsidR="00100BFF" w:rsidRPr="00C52328">
        <w:rPr>
          <w:rFonts w:ascii="Times New Roman" w:hAnsi="Times New Roman"/>
        </w:rPr>
        <w:br/>
      </w:r>
      <w:r w:rsidR="00741104" w:rsidRPr="00C52328">
        <w:rPr>
          <w:rFonts w:ascii="Times New Roman" w:hAnsi="Times New Roman"/>
        </w:rPr>
        <w:t xml:space="preserve">o swobodzie działalności gospodarczej. </w:t>
      </w:r>
    </w:p>
    <w:p w:rsidR="00F63428" w:rsidRPr="00C52328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C52328">
        <w:rPr>
          <w:rFonts w:ascii="Times New Roman" w:hAnsi="Times New Roman"/>
        </w:rPr>
        <w:t>Zaznaczyć rodzaj przedsiębiorstwa, jakim jest Wykonawca (w przypadku Wykonawców składających ofertę wspólną należy wypełnić dla każdego podmiotu osobno):</w:t>
      </w:r>
    </w:p>
    <w:p w:rsidR="00F63428" w:rsidRPr="00C52328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C52328">
        <w:rPr>
          <w:rStyle w:val="DeltaViewInsertion"/>
          <w:rFonts w:ascii="Times New Roman" w:hAnsi="Times New Roman"/>
          <w:u w:val="single"/>
        </w:rPr>
        <w:t>Mikroprzedsiębiorstwo</w:t>
      </w:r>
      <w:r w:rsidRPr="00C52328">
        <w:rPr>
          <w:rStyle w:val="DeltaViewInsertion"/>
          <w:rFonts w:ascii="Times New Roman" w:hAnsi="Times New Roman"/>
        </w:rPr>
        <w:t>: przedsiębiorstwo, które zatrudnia mniej niż 10 osób i którego roczny obrót lub roczna suma bilansowa nie przekracza 2 milionów EUR.</w:t>
      </w:r>
    </w:p>
    <w:p w:rsidR="00F63428" w:rsidRPr="00C52328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</w:rPr>
      </w:pPr>
      <w:r w:rsidRPr="00C52328">
        <w:rPr>
          <w:rStyle w:val="DeltaViewInsertion"/>
          <w:rFonts w:ascii="Times New Roman" w:hAnsi="Times New Roman"/>
          <w:u w:val="single"/>
        </w:rPr>
        <w:t>Małe przedsiębiorstwo</w:t>
      </w:r>
      <w:r w:rsidRPr="00C52328">
        <w:rPr>
          <w:rStyle w:val="DeltaViewInsertion"/>
          <w:rFonts w:ascii="Times New Roman" w:hAnsi="Times New Roman"/>
        </w:rPr>
        <w:t>: przedsiębiorstwo, które zatrudnia mniej niż 50 osób i którego roczny obrót lub roczna suma bilansowa nie przekracza 10 milionów EUR.</w:t>
      </w:r>
    </w:p>
    <w:p w:rsidR="00A200AA" w:rsidRPr="00C52328" w:rsidRDefault="00F63428" w:rsidP="0026440D">
      <w:pPr>
        <w:pStyle w:val="Tekstprzypisudolnego"/>
        <w:spacing w:line="360" w:lineRule="auto"/>
        <w:ind w:hanging="12"/>
        <w:jc w:val="both"/>
        <w:rPr>
          <w:rFonts w:ascii="Times New Roman" w:hAnsi="Times New Roman"/>
        </w:rPr>
      </w:pPr>
      <w:r w:rsidRPr="00C52328">
        <w:rPr>
          <w:rStyle w:val="DeltaViewInsertion"/>
          <w:rFonts w:ascii="Times New Roman" w:hAnsi="Times New Roman"/>
          <w:u w:val="single"/>
        </w:rPr>
        <w:t>Średnie przedsiębiorstwo</w:t>
      </w:r>
      <w:r w:rsidRPr="00C52328">
        <w:rPr>
          <w:rStyle w:val="DeltaViewInsertion"/>
          <w:rFonts w:ascii="Times New Roman" w:hAnsi="Times New Roman"/>
        </w:rPr>
        <w:t>: przedsiębiorstwa, które nie są mikroprzedsiębiorstwami ani małymi przedsiębiorstwami</w:t>
      </w:r>
      <w:r w:rsidRPr="00C52328">
        <w:rPr>
          <w:rFonts w:ascii="Times New Roman" w:hAnsi="Times New Roman"/>
        </w:rPr>
        <w:t xml:space="preserve"> i które zatrudniają mniej niż 250 osób i których roczny obrót nie przekracza 50 milionów EUR </w:t>
      </w:r>
      <w:r w:rsidRPr="00C52328">
        <w:rPr>
          <w:rFonts w:ascii="Times New Roman" w:hAnsi="Times New Roman"/>
          <w:i/>
        </w:rPr>
        <w:t>lub</w:t>
      </w:r>
      <w:r w:rsidRPr="00C52328">
        <w:rPr>
          <w:rFonts w:ascii="Times New Roman" w:hAnsi="Times New Roman"/>
        </w:rPr>
        <w:t xml:space="preserve"> roczna suma bilansowa nie przekracza 43 milionów EUR.</w:t>
      </w:r>
    </w:p>
    <w:p w:rsidR="00A200AA" w:rsidRDefault="00A200AA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C31" w:rsidRDefault="00EC3C31" w:rsidP="0026440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439" w:rsidRDefault="00FA7439" w:rsidP="00083A30">
      <w:pPr>
        <w:pStyle w:val="Tekstprzypisudolnego"/>
        <w:spacing w:line="360" w:lineRule="auto"/>
        <w:rPr>
          <w:rFonts w:ascii="Times New Roman" w:hAnsi="Times New Roman"/>
          <w:sz w:val="22"/>
          <w:szCs w:val="22"/>
        </w:rPr>
      </w:pPr>
      <w:bookmarkStart w:id="9" w:name="_Hlk64630555"/>
    </w:p>
    <w:p w:rsidR="00083A30" w:rsidRDefault="00083A30" w:rsidP="00BE79CC">
      <w:pPr>
        <w:spacing w:after="0" w:line="276" w:lineRule="auto"/>
        <w:jc w:val="right"/>
        <w:rPr>
          <w:rFonts w:ascii="Times New Roman" w:hAnsi="Times New Roman" w:cs="Times New Roman"/>
        </w:rPr>
        <w:sectPr w:rsidR="00083A30" w:rsidSect="0004326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0" w:name="_Hlk71713088"/>
    </w:p>
    <w:p w:rsidR="00BE79CC" w:rsidRPr="00E75CBB" w:rsidRDefault="00BE79CC" w:rsidP="00BE79CC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11" w:name="_Hlk77332119"/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83A30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83A30" w:rsidRPr="000049ED" w:rsidRDefault="00083A30" w:rsidP="00083A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83A30" w:rsidRPr="000049ED" w:rsidRDefault="00083A30" w:rsidP="00083A30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83A30" w:rsidRPr="000049ED" w:rsidRDefault="00083A30" w:rsidP="00083A30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083A30" w:rsidRPr="00E75CBB" w:rsidRDefault="00083A30" w:rsidP="00BE79C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83A30" w:rsidRPr="00083A30" w:rsidRDefault="00083A30" w:rsidP="00083A30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083A30" w:rsidRPr="00083A30" w:rsidRDefault="00A537EA" w:rsidP="00C52328">
      <w:pPr>
        <w:widowControl w:val="0"/>
        <w:suppressAutoHyphens/>
        <w:spacing w:before="120" w:after="120" w:line="276" w:lineRule="auto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BA5426">
        <w:rPr>
          <w:rFonts w:ascii="Times New Roman" w:hAnsi="Times New Roman"/>
          <w:b/>
          <w:i/>
        </w:rPr>
        <w:t xml:space="preserve">Część </w:t>
      </w:r>
      <w:r>
        <w:rPr>
          <w:rFonts w:ascii="Times New Roman" w:hAnsi="Times New Roman"/>
          <w:b/>
          <w:i/>
        </w:rPr>
        <w:t>I</w:t>
      </w:r>
      <w:r w:rsidRPr="00BA5426">
        <w:rPr>
          <w:rFonts w:ascii="Times New Roman" w:hAnsi="Times New Roman"/>
          <w:b/>
          <w:i/>
        </w:rPr>
        <w:t xml:space="preserve"> –</w:t>
      </w:r>
      <w:r w:rsidR="00C52328" w:rsidRPr="00C52328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 xml:space="preserve"> </w:t>
      </w:r>
      <w:r w:rsidR="009D0671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 xml:space="preserve">Obsługa zajęć pn. </w:t>
      </w:r>
      <w:r w:rsidR="00C52328" w:rsidRPr="00C52328">
        <w:rPr>
          <w:rFonts w:ascii="Times New Roman" w:hAnsi="Times New Roman"/>
          <w:b/>
          <w:i/>
        </w:rPr>
        <w:t xml:space="preserve">Zaburzenia więzi i przywiązania – Grupa II- w ramach projektu „Doskonalenie kompetencji kadr systemu wspierania rodziny </w:t>
      </w:r>
      <w:r w:rsidR="006132F0">
        <w:rPr>
          <w:rFonts w:ascii="Times New Roman" w:hAnsi="Times New Roman"/>
          <w:b/>
          <w:i/>
        </w:rPr>
        <w:br/>
      </w:r>
      <w:r w:rsidR="00C52328" w:rsidRPr="00C52328">
        <w:rPr>
          <w:rFonts w:ascii="Times New Roman" w:hAnsi="Times New Roman"/>
          <w:b/>
          <w:i/>
        </w:rPr>
        <w:t xml:space="preserve">i pieczy zastępczej”: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083A30" w:rsidRPr="00083A30" w:rsidTr="00EC06E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083A30" w:rsidRPr="00083A30" w:rsidTr="00EC06E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7E59BE" w:rsidP="007E59BE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7E59BE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7E59BE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84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7E59BE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083A30" w:rsidRPr="00083A30" w:rsidRDefault="007E59BE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147</w:t>
            </w:r>
          </w:p>
        </w:tc>
        <w:tc>
          <w:tcPr>
            <w:tcW w:w="45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083A30" w:rsidRPr="00083A30" w:rsidTr="00EC06E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083A30" w:rsidRPr="00083A30" w:rsidRDefault="00083A30" w:rsidP="00083A30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083A30" w:rsidRPr="00083A30" w:rsidRDefault="00083A30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083A30" w:rsidRDefault="00083A30" w:rsidP="00083A3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bookmarkStart w:id="12" w:name="_Hlk77332398"/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A22D04" w:rsidRPr="00E75CBB" w:rsidRDefault="00A22D04" w:rsidP="00A22D04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13" w:name="_Hlk77332310"/>
      <w:bookmarkStart w:id="14" w:name="_Hlk77332472"/>
      <w:bookmarkEnd w:id="11"/>
      <w:bookmarkEnd w:id="12"/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A22D04" w:rsidRPr="000049ED" w:rsidRDefault="00A22D04" w:rsidP="00A22D04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A22D04" w:rsidRDefault="00A22D04" w:rsidP="00A22D0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A22D04" w:rsidRPr="000049ED" w:rsidRDefault="00A22D04" w:rsidP="00A22D04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A22D04" w:rsidRPr="000049ED" w:rsidRDefault="00A22D04" w:rsidP="00A22D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22D04" w:rsidRPr="000049ED" w:rsidRDefault="00A22D04" w:rsidP="00A22D0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A22D04" w:rsidRPr="000049ED" w:rsidRDefault="00A22D04" w:rsidP="00A22D04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A22D04" w:rsidRPr="00E75CBB" w:rsidRDefault="00A22D04" w:rsidP="008D5613">
      <w:pPr>
        <w:spacing w:after="0" w:line="360" w:lineRule="auto"/>
        <w:ind w:right="5953"/>
        <w:rPr>
          <w:rFonts w:ascii="Times New Roman" w:hAnsi="Times New Roman" w:cs="Times New Roman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A22D04" w:rsidRPr="00083A30" w:rsidRDefault="00A22D04" w:rsidP="00A22D04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9D0671" w:rsidRPr="009D0671" w:rsidRDefault="009D0671" w:rsidP="009D0671">
      <w:pPr>
        <w:spacing w:before="180" w:after="0" w:line="276" w:lineRule="auto"/>
        <w:rPr>
          <w:rFonts w:ascii="Times New Roman" w:hAnsi="Times New Roman"/>
          <w:b/>
          <w:i/>
        </w:rPr>
      </w:pPr>
      <w:r w:rsidRPr="009D0671">
        <w:rPr>
          <w:rFonts w:ascii="Times New Roman" w:hAnsi="Times New Roman"/>
          <w:b/>
          <w:i/>
        </w:rPr>
        <w:t xml:space="preserve">Część II </w:t>
      </w:r>
      <w:r>
        <w:rPr>
          <w:rFonts w:ascii="Times New Roman" w:hAnsi="Times New Roman"/>
          <w:b/>
          <w:i/>
        </w:rPr>
        <w:t>–</w:t>
      </w:r>
      <w:r w:rsidRPr="009D0671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Obsługa zajęć pn. </w:t>
      </w:r>
      <w:r w:rsidRPr="009D0671">
        <w:rPr>
          <w:rFonts w:ascii="Times New Roman" w:hAnsi="Times New Roman"/>
          <w:b/>
          <w:i/>
        </w:rPr>
        <w:t>Terapia Skoncentrowana na Rozwiązaniach – warsztat pracy z osobą/rodziną w ramach projektu „Kooperacje 3D – model wielosektorowej współpracy na rzecz wsparcia osób i rodzin”</w:t>
      </w:r>
      <w:r w:rsidR="008D5613" w:rsidRPr="008D561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="008D5613" w:rsidRPr="008D5613">
        <w:rPr>
          <w:rFonts w:ascii="Times New Roman" w:hAnsi="Times New Roman"/>
          <w:b/>
          <w:i/>
        </w:rPr>
        <w:t xml:space="preserve">- </w:t>
      </w:r>
      <w:r w:rsidR="008D5613" w:rsidRPr="00D93416">
        <w:rPr>
          <w:rFonts w:ascii="Times New Roman" w:hAnsi="Times New Roman"/>
          <w:b/>
          <w:i/>
        </w:rPr>
        <w:t xml:space="preserve">Moduł I: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A22D04" w:rsidRPr="00083A30" w:rsidTr="00EC06E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A22D04" w:rsidRPr="00083A30" w:rsidTr="00EC06E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9F326F" w:rsidRDefault="009F326F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9F326F" w:rsidRDefault="009F326F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9F326F" w:rsidRDefault="009F326F" w:rsidP="00A537EA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9F326F" w:rsidRDefault="009F326F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A22D04" w:rsidRPr="009F326F" w:rsidRDefault="009F326F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A22D04" w:rsidRPr="00083A30" w:rsidTr="00EC06E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A22D04" w:rsidRPr="00083A30" w:rsidRDefault="00A22D04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A22D04" w:rsidRPr="00083A30" w:rsidRDefault="00A22D04" w:rsidP="00A22D04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17C07" w:rsidRDefault="00917C07" w:rsidP="00917C0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bookmarkEnd w:id="13"/>
    <w:bookmarkEnd w:id="14"/>
    <w:p w:rsidR="00B97143" w:rsidRDefault="00B97143" w:rsidP="008D561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D5613" w:rsidRPr="00E75CBB" w:rsidRDefault="008D5613" w:rsidP="008D561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8D5613" w:rsidRPr="000049ED" w:rsidRDefault="008D5613" w:rsidP="008D5613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8D5613" w:rsidRDefault="008D5613" w:rsidP="008D5613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D5613" w:rsidRPr="000049ED" w:rsidRDefault="008D5613" w:rsidP="008D5613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8D5613" w:rsidRPr="000049ED" w:rsidRDefault="008D5613" w:rsidP="008D561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D5613" w:rsidRPr="000049ED" w:rsidRDefault="008D5613" w:rsidP="008D561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8D5613" w:rsidRPr="000049ED" w:rsidRDefault="008D5613" w:rsidP="008D5613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8D5613" w:rsidRPr="00E75CBB" w:rsidRDefault="008D5613" w:rsidP="00131169">
      <w:pPr>
        <w:spacing w:after="0" w:line="360" w:lineRule="auto"/>
        <w:ind w:right="5953"/>
        <w:rPr>
          <w:rFonts w:ascii="Times New Roman" w:hAnsi="Times New Roman" w:cs="Times New Roman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8D5613" w:rsidRPr="00083A30" w:rsidRDefault="008D5613" w:rsidP="008D5613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8D5613" w:rsidRPr="009D0671" w:rsidRDefault="008D5613" w:rsidP="008D5613">
      <w:pPr>
        <w:spacing w:before="180" w:after="0" w:line="276" w:lineRule="auto"/>
        <w:rPr>
          <w:rFonts w:ascii="Times New Roman" w:hAnsi="Times New Roman"/>
          <w:b/>
          <w:i/>
        </w:rPr>
      </w:pPr>
      <w:r w:rsidRPr="009D0671">
        <w:rPr>
          <w:rFonts w:ascii="Times New Roman" w:hAnsi="Times New Roman"/>
          <w:b/>
          <w:i/>
        </w:rPr>
        <w:t>Część I</w:t>
      </w:r>
      <w:r>
        <w:rPr>
          <w:rFonts w:ascii="Times New Roman" w:hAnsi="Times New Roman"/>
          <w:b/>
          <w:i/>
        </w:rPr>
        <w:t>I</w:t>
      </w:r>
      <w:r w:rsidRPr="009D0671">
        <w:rPr>
          <w:rFonts w:ascii="Times New Roman" w:hAnsi="Times New Roman"/>
          <w:b/>
          <w:i/>
        </w:rPr>
        <w:t xml:space="preserve">I </w:t>
      </w:r>
      <w:r>
        <w:rPr>
          <w:rFonts w:ascii="Times New Roman" w:hAnsi="Times New Roman"/>
          <w:b/>
          <w:i/>
        </w:rPr>
        <w:t>–</w:t>
      </w:r>
      <w:r w:rsidRPr="009D0671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Obsługa zajęć pn. </w:t>
      </w:r>
      <w:r w:rsidRPr="009D0671">
        <w:rPr>
          <w:rFonts w:ascii="Times New Roman" w:hAnsi="Times New Roman"/>
          <w:b/>
          <w:i/>
        </w:rPr>
        <w:t>Terapia Skoncentrowana na Rozwiązaniach – warsztat pracy z osobą/rodziną w ramach projektu „Kooperacje 3D – model wielosektorowej współpracy na rzecz wsparcia osób i rodzin”</w:t>
      </w:r>
      <w:r w:rsidRPr="008D561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8D5613">
        <w:rPr>
          <w:rFonts w:ascii="Times New Roman" w:hAnsi="Times New Roman"/>
          <w:b/>
          <w:i/>
        </w:rPr>
        <w:t xml:space="preserve">- </w:t>
      </w:r>
      <w:r w:rsidRPr="00D93416">
        <w:rPr>
          <w:rFonts w:ascii="Times New Roman" w:hAnsi="Times New Roman"/>
          <w:b/>
          <w:i/>
        </w:rPr>
        <w:t xml:space="preserve">Moduł II: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8D5613" w:rsidRPr="00083A30" w:rsidTr="00225F0C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8D5613" w:rsidRPr="00083A30" w:rsidTr="00225F0C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5613" w:rsidRPr="00083A30" w:rsidRDefault="008D5613" w:rsidP="00225F0C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736628" w:rsidRPr="00083A30" w:rsidTr="00225F0C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225F0C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225F0C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225F0C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225F0C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225F0C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8D5613" w:rsidRPr="00083A30" w:rsidRDefault="008D5613" w:rsidP="008D5613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131169" w:rsidRDefault="00131169" w:rsidP="00131169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8D5613" w:rsidRDefault="008D5613" w:rsidP="008D19A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D19A7" w:rsidRPr="00E75CBB" w:rsidRDefault="008D19A7" w:rsidP="008D19A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8D19A7" w:rsidRPr="000049ED" w:rsidRDefault="008D19A7" w:rsidP="008D19A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  <w:r w:rsidR="0069792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9A7" w:rsidRDefault="008D19A7" w:rsidP="008D19A7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D19A7" w:rsidRPr="000049ED" w:rsidRDefault="008D19A7" w:rsidP="008D19A7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8D19A7" w:rsidRPr="000049ED" w:rsidRDefault="008D19A7" w:rsidP="008D19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8D19A7" w:rsidRPr="000049ED" w:rsidRDefault="008D19A7" w:rsidP="008D19A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8D19A7" w:rsidRPr="000049ED" w:rsidRDefault="008D19A7" w:rsidP="008D19A7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8D19A7" w:rsidRPr="000049ED" w:rsidRDefault="008D19A7" w:rsidP="008D19A7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8D19A7" w:rsidRPr="00083A30" w:rsidRDefault="008D19A7" w:rsidP="008D19A7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917C07" w:rsidRPr="00C261D8" w:rsidRDefault="00917C07" w:rsidP="009D0671">
      <w:pPr>
        <w:spacing w:before="360" w:after="120" w:line="276" w:lineRule="auto"/>
        <w:rPr>
          <w:rFonts w:ascii="Times New Roman" w:hAnsi="Times New Roman"/>
          <w:b/>
          <w:i/>
          <w:iCs/>
          <w:color w:val="000000"/>
        </w:rPr>
      </w:pPr>
      <w:bookmarkStart w:id="15" w:name="_Hlk69892056"/>
      <w:r w:rsidRPr="00C261D8">
        <w:rPr>
          <w:rFonts w:ascii="Times New Roman" w:hAnsi="Times New Roman"/>
          <w:b/>
          <w:i/>
          <w:iCs/>
          <w:color w:val="000000"/>
        </w:rPr>
        <w:t>Część I</w:t>
      </w:r>
      <w:r w:rsidR="00131169">
        <w:rPr>
          <w:rFonts w:ascii="Times New Roman" w:hAnsi="Times New Roman"/>
          <w:b/>
          <w:i/>
          <w:iCs/>
          <w:color w:val="000000"/>
        </w:rPr>
        <w:t>V</w:t>
      </w:r>
      <w:r w:rsidRPr="00C261D8">
        <w:rPr>
          <w:rFonts w:ascii="Times New Roman" w:hAnsi="Times New Roman"/>
          <w:b/>
          <w:i/>
          <w:iCs/>
          <w:color w:val="000000"/>
        </w:rPr>
        <w:t xml:space="preserve"> – Obsługa zajęć </w:t>
      </w:r>
      <w:r w:rsidR="009D0671" w:rsidRPr="009D0671">
        <w:rPr>
          <w:rFonts w:ascii="Times New Roman" w:hAnsi="Times New Roman"/>
          <w:b/>
          <w:i/>
          <w:iCs/>
          <w:color w:val="000000"/>
        </w:rPr>
        <w:t>pn. Empowerment w praktyce w ramach projektu „Kooperacje 3D – model wielosektorowej współpracy na rzecz wsparcia osób i rodzin”</w:t>
      </w:r>
      <w:r w:rsidR="00131169" w:rsidRPr="00131169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 xml:space="preserve"> </w:t>
      </w:r>
      <w:r w:rsidR="00131169">
        <w:rPr>
          <w:rFonts w:ascii="Times New Roman" w:eastAsia="Times New Roman" w:hAnsi="Times New Roman" w:cs="Times New Roman"/>
          <w:b/>
          <w:i/>
          <w:sz w:val="21"/>
          <w:szCs w:val="21"/>
          <w:lang w:eastAsia="pl-PL"/>
        </w:rPr>
        <w:t xml:space="preserve">- </w:t>
      </w:r>
      <w:r w:rsidR="00131169" w:rsidRPr="00131169">
        <w:rPr>
          <w:rFonts w:ascii="Times New Roman" w:hAnsi="Times New Roman"/>
          <w:b/>
          <w:i/>
          <w:iCs/>
          <w:color w:val="000000"/>
        </w:rPr>
        <w:t xml:space="preserve">Moduł I: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8D19A7" w:rsidRPr="00083A30" w:rsidTr="00EC06E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bookmarkEnd w:id="15"/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8D19A7" w:rsidRPr="00083A30" w:rsidTr="00EC06E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D19A7" w:rsidRPr="00083A30" w:rsidRDefault="008D19A7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8D19A7" w:rsidRPr="00083A30" w:rsidRDefault="008D19A7" w:rsidP="008D19A7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31F22" w:rsidRDefault="00931F22" w:rsidP="00931F2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083A3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 xml:space="preserve">UWAGA! Wykonawca zobligowany jest do skalkulowania kosztu udostępnienia zaplecza szkoleniowego (1 sali szkoleniowej do przeprowadzenia zajęć wraz ze sprzętem we wszystkie dni zajęć) w cenie oferty. </w:t>
      </w:r>
    </w:p>
    <w:p w:rsidR="00931F22" w:rsidRPr="00E75CBB" w:rsidRDefault="00931F22" w:rsidP="00931F22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2 do SWZ </w:t>
      </w:r>
    </w:p>
    <w:p w:rsidR="00931F22" w:rsidRPr="000049ED" w:rsidRDefault="00931F22" w:rsidP="00931F22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931F22" w:rsidRDefault="00931F22" w:rsidP="00931F22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931F22" w:rsidRPr="000049ED" w:rsidRDefault="00931F22" w:rsidP="00931F22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931F22" w:rsidRPr="000049ED" w:rsidRDefault="00931F22" w:rsidP="00931F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931F22" w:rsidRPr="000049ED" w:rsidRDefault="00931F22" w:rsidP="00931F2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931F22" w:rsidRPr="000049ED" w:rsidRDefault="00931F22" w:rsidP="00931F22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931F22" w:rsidRPr="000049ED" w:rsidRDefault="00931F22" w:rsidP="00931F22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931F22" w:rsidRPr="00E75CBB" w:rsidRDefault="00931F22" w:rsidP="00931F2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931F22" w:rsidRPr="00083A30" w:rsidRDefault="00931F22" w:rsidP="00931F22">
      <w:pPr>
        <w:keepNext/>
        <w:spacing w:before="120" w:after="0" w:line="276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Cs w:val="21"/>
        </w:rPr>
      </w:pPr>
      <w:r w:rsidRPr="00083A30">
        <w:rPr>
          <w:rFonts w:ascii="Times New Roman" w:eastAsia="Times New Roman" w:hAnsi="Times New Roman" w:cs="Times New Roman"/>
          <w:b/>
          <w:szCs w:val="21"/>
        </w:rPr>
        <w:t>FORMULARZ CENOWY</w:t>
      </w:r>
    </w:p>
    <w:p w:rsidR="00131169" w:rsidRPr="00131169" w:rsidRDefault="00131169" w:rsidP="00131169">
      <w:pPr>
        <w:spacing w:before="180" w:after="0" w:line="276" w:lineRule="auto"/>
        <w:rPr>
          <w:rFonts w:ascii="Times New Roman" w:hAnsi="Times New Roman"/>
          <w:b/>
          <w:i/>
        </w:rPr>
      </w:pPr>
      <w:bookmarkStart w:id="16" w:name="_Hlk103949449"/>
      <w:r w:rsidRPr="00131169">
        <w:rPr>
          <w:rFonts w:ascii="Times New Roman" w:hAnsi="Times New Roman"/>
          <w:b/>
          <w:i/>
        </w:rPr>
        <w:t xml:space="preserve">Część V – Obsługa zajęć pn. Empowerment w praktyce w ramach projektu „Kooperacje 3D – model wielosektorowej współpracy na rzecz wsparcia osób i rodzin” - Moduł II: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361"/>
        <w:gridCol w:w="1291"/>
        <w:gridCol w:w="1297"/>
        <w:gridCol w:w="1291"/>
        <w:gridCol w:w="3105"/>
        <w:gridCol w:w="3253"/>
      </w:tblGrid>
      <w:tr w:rsidR="00931F22" w:rsidRPr="00083A30" w:rsidTr="00EC06E6">
        <w:trPr>
          <w:trHeight w:val="620"/>
          <w:jc w:val="center"/>
        </w:trPr>
        <w:tc>
          <w:tcPr>
            <w:tcW w:w="218" w:type="pct"/>
            <w:shd w:val="clear" w:color="auto" w:fill="D9D9D9"/>
            <w:vAlign w:val="center"/>
          </w:tcPr>
          <w:bookmarkEnd w:id="16"/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Lp.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Nazwa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j.m.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Ilość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 xml:space="preserve">VAT % </w:t>
            </w:r>
          </w:p>
        </w:tc>
        <w:tc>
          <w:tcPr>
            <w:tcW w:w="109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Cena jednostkowa brutto zł</w:t>
            </w:r>
          </w:p>
        </w:tc>
        <w:tc>
          <w:tcPr>
            <w:tcW w:w="1144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Wartość brutto zł (kol. 4 x kol. 6)</w:t>
            </w:r>
          </w:p>
        </w:tc>
      </w:tr>
      <w:tr w:rsidR="00931F22" w:rsidRPr="00083A30" w:rsidTr="00EC06E6">
        <w:trPr>
          <w:trHeight w:val="191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2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3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4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5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6</w:t>
            </w:r>
          </w:p>
        </w:tc>
        <w:tc>
          <w:tcPr>
            <w:tcW w:w="1144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1F22" w:rsidRPr="00083A30" w:rsidRDefault="00931F22" w:rsidP="00EC06E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7</w:t>
            </w: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Cena noclegu 1 osoby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nocleg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2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Śniadanie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3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Obiad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63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Kolacja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42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rPr>
          <w:trHeight w:val="425"/>
          <w:jc w:val="center"/>
        </w:trPr>
        <w:tc>
          <w:tcPr>
            <w:tcW w:w="218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5</w:t>
            </w:r>
          </w:p>
        </w:tc>
        <w:tc>
          <w:tcPr>
            <w:tcW w:w="1182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Przerwa kawowa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sztuk</w:t>
            </w:r>
          </w:p>
        </w:tc>
        <w:tc>
          <w:tcPr>
            <w:tcW w:w="456" w:type="pct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  <w:r w:rsidRPr="009F326F"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  <w:t>105</w:t>
            </w:r>
          </w:p>
        </w:tc>
        <w:tc>
          <w:tcPr>
            <w:tcW w:w="45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092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18"/>
              </w:rPr>
            </w:pPr>
          </w:p>
        </w:tc>
      </w:tr>
      <w:tr w:rsidR="00736628" w:rsidRPr="00083A30" w:rsidTr="00EC06E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  <w:jc w:val="center"/>
        </w:trPr>
        <w:tc>
          <w:tcPr>
            <w:tcW w:w="3856" w:type="pct"/>
            <w:gridSpan w:val="6"/>
            <w:shd w:val="clear" w:color="auto" w:fill="D9D9D9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right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  <w:r w:rsidRPr="00083A30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18"/>
              </w:rPr>
              <w:t>Łączna wartość zamówienia</w:t>
            </w:r>
          </w:p>
        </w:tc>
        <w:tc>
          <w:tcPr>
            <w:tcW w:w="1144" w:type="pct"/>
            <w:vAlign w:val="center"/>
          </w:tcPr>
          <w:p w:rsidR="00736628" w:rsidRPr="00083A30" w:rsidRDefault="00736628" w:rsidP="00736628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caps/>
                <w:kern w:val="1"/>
                <w:sz w:val="20"/>
                <w:szCs w:val="18"/>
              </w:rPr>
            </w:pPr>
          </w:p>
        </w:tc>
      </w:tr>
    </w:tbl>
    <w:p w:rsidR="00931F22" w:rsidRPr="00083A30" w:rsidRDefault="00931F22" w:rsidP="00931F2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931F22" w:rsidRDefault="00931F22" w:rsidP="004D6038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</w:pP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UWAGA! Wykonawca zobligowany jest do skalkulowania kosztu udostępnienia zaplecza szkoleniowego (1 sali szkoleniowej do przeprowadzenia zajęć wraz ze sprzętem we wszystkie dni zajęć</w:t>
      </w:r>
      <w:r w:rsidR="00383F09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)</w:t>
      </w:r>
      <w:r w:rsidR="00917C07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w</w:t>
      </w:r>
      <w:r w:rsidR="00917C07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cenie</w:t>
      </w:r>
      <w:r w:rsidR="00917C07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 </w:t>
      </w:r>
      <w:r w:rsidRPr="00D14BE0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oferty</w:t>
      </w:r>
      <w:r w:rsidR="009A74C5">
        <w:rPr>
          <w:rFonts w:ascii="Times New Roman" w:eastAsia="Lucida Sans Unicode" w:hAnsi="Times New Roman" w:cs="Times New Roman"/>
          <w:b/>
          <w:iCs/>
          <w:kern w:val="1"/>
          <w:sz w:val="21"/>
          <w:szCs w:val="21"/>
        </w:rPr>
        <w:t>.</w:t>
      </w:r>
    </w:p>
    <w:p w:rsidR="00805B6D" w:rsidRPr="001D418F" w:rsidRDefault="00805B6D" w:rsidP="001D418F">
      <w:pPr>
        <w:spacing w:after="0" w:line="276" w:lineRule="auto"/>
        <w:jc w:val="right"/>
        <w:rPr>
          <w:rFonts w:ascii="Times New Roman" w:hAnsi="Times New Roman" w:cs="Times New Roman"/>
        </w:rPr>
        <w:sectPr w:rsidR="00805B6D" w:rsidRPr="001D418F" w:rsidSect="00083A3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bookmarkEnd w:id="10"/>
    <w:p w:rsidR="00256019" w:rsidRPr="00E75CBB" w:rsidRDefault="00263289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lastRenderedPageBreak/>
        <w:t xml:space="preserve">Załącznik nr </w:t>
      </w:r>
      <w:r w:rsidR="00817623" w:rsidRPr="00E75CBB">
        <w:rPr>
          <w:rFonts w:ascii="Times New Roman" w:hAnsi="Times New Roman"/>
          <w:sz w:val="22"/>
          <w:szCs w:val="22"/>
        </w:rPr>
        <w:t>3</w:t>
      </w:r>
      <w:r w:rsidRPr="00E75CBB">
        <w:rPr>
          <w:rFonts w:ascii="Times New Roman" w:hAnsi="Times New Roman"/>
          <w:sz w:val="22"/>
          <w:szCs w:val="22"/>
        </w:rPr>
        <w:t xml:space="preserve"> do SWZ</w:t>
      </w:r>
    </w:p>
    <w:p w:rsidR="00263289" w:rsidRPr="00E75CBB" w:rsidRDefault="00263289" w:rsidP="00132095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>Zamawiający:</w:t>
      </w:r>
    </w:p>
    <w:p w:rsidR="00263289" w:rsidRPr="00E75CBB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 xml:space="preserve">Regionalny Ośrodek Polityki Społecznej Województwa Śląskiego </w:t>
      </w:r>
    </w:p>
    <w:p w:rsidR="00CE4EC3" w:rsidRPr="000049ED" w:rsidRDefault="00263289" w:rsidP="000049ED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2"/>
          <w:szCs w:val="22"/>
        </w:rPr>
      </w:pPr>
      <w:r w:rsidRPr="00E75CBB">
        <w:rPr>
          <w:rFonts w:ascii="Times New Roman" w:hAnsi="Times New Roman"/>
          <w:sz w:val="22"/>
          <w:szCs w:val="22"/>
        </w:rPr>
        <w:t>ul. Modelarska 10</w:t>
      </w:r>
      <w:r w:rsidR="00E4468B">
        <w:rPr>
          <w:rFonts w:ascii="Times New Roman" w:hAnsi="Times New Roman"/>
          <w:sz w:val="22"/>
          <w:szCs w:val="22"/>
        </w:rPr>
        <w:t>,</w:t>
      </w:r>
      <w:r w:rsidRPr="00E75CBB">
        <w:rPr>
          <w:rFonts w:ascii="Times New Roman" w:hAnsi="Times New Roman"/>
          <w:sz w:val="22"/>
          <w:szCs w:val="22"/>
        </w:rPr>
        <w:t xml:space="preserve"> 40-142 Katowice </w:t>
      </w: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(pełna nazwa/firma, adres,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w zależności od podmiotu</w:t>
      </w:r>
      <w:r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)</w:t>
      </w: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</w:t>
      </w: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0049ED" w:rsidRPr="000049ED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0049ED" w:rsidRPr="000049ED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0049ED" w:rsidRPr="000049ED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>(imię, nazwisko, stanowisko/podstawa do reprezentacji)</w:t>
      </w:r>
    </w:p>
    <w:p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CE4EC3" w:rsidRPr="00E75CBB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8"/>
          <w:szCs w:val="22"/>
        </w:rPr>
      </w:pPr>
      <w:r w:rsidRPr="00E75CBB">
        <w:rPr>
          <w:rFonts w:ascii="Times New Roman" w:hAnsi="Times New Roman"/>
          <w:b/>
          <w:sz w:val="28"/>
          <w:szCs w:val="22"/>
        </w:rPr>
        <w:t>OŚWIADCZENIE WYKONAWCY</w:t>
      </w: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składane na podstawie art. </w:t>
      </w:r>
      <w:r w:rsidR="000049ED">
        <w:rPr>
          <w:rFonts w:ascii="Times New Roman" w:hAnsi="Times New Roman"/>
          <w:b/>
          <w:sz w:val="22"/>
          <w:szCs w:val="22"/>
        </w:rPr>
        <w:t>125</w:t>
      </w:r>
      <w:r w:rsidRPr="00E75CBB">
        <w:rPr>
          <w:rFonts w:ascii="Times New Roman" w:hAnsi="Times New Roman"/>
          <w:b/>
          <w:sz w:val="22"/>
          <w:szCs w:val="22"/>
        </w:rPr>
        <w:t xml:space="preserve"> ust. 1 ustawy z dnia </w:t>
      </w:r>
      <w:r w:rsidR="000049ED">
        <w:rPr>
          <w:rFonts w:ascii="Times New Roman" w:hAnsi="Times New Roman"/>
          <w:b/>
          <w:sz w:val="22"/>
          <w:szCs w:val="22"/>
        </w:rPr>
        <w:t>11 września 2019</w:t>
      </w:r>
      <w:r w:rsidRPr="00E75CBB">
        <w:rPr>
          <w:rFonts w:ascii="Times New Roman" w:hAnsi="Times New Roman"/>
          <w:b/>
          <w:sz w:val="22"/>
          <w:szCs w:val="22"/>
        </w:rPr>
        <w:t xml:space="preserve"> r.</w:t>
      </w:r>
    </w:p>
    <w:p w:rsidR="00263289" w:rsidRPr="00E75CBB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E75CBB">
        <w:rPr>
          <w:rFonts w:ascii="Times New Roman" w:hAnsi="Times New Roman"/>
          <w:b/>
          <w:sz w:val="22"/>
          <w:szCs w:val="22"/>
        </w:rPr>
        <w:t xml:space="preserve">Prawo zamówień publicznych (dalej jako: ustawa </w:t>
      </w:r>
      <w:proofErr w:type="spellStart"/>
      <w:r w:rsidRPr="00E75CBB">
        <w:rPr>
          <w:rFonts w:ascii="Times New Roman" w:hAnsi="Times New Roman"/>
          <w:b/>
          <w:sz w:val="22"/>
          <w:szCs w:val="22"/>
        </w:rPr>
        <w:t>Pzp</w:t>
      </w:r>
      <w:proofErr w:type="spellEnd"/>
      <w:r w:rsidRPr="00E75CBB">
        <w:rPr>
          <w:rFonts w:ascii="Times New Roman" w:hAnsi="Times New Roman"/>
          <w:b/>
          <w:sz w:val="22"/>
          <w:szCs w:val="22"/>
        </w:rPr>
        <w:t>)</w:t>
      </w:r>
    </w:p>
    <w:p w:rsidR="00263289" w:rsidRPr="00E75CBB" w:rsidRDefault="00263289" w:rsidP="00263289">
      <w:pPr>
        <w:pStyle w:val="Tekstprzypisudolnego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0049ED" w:rsidRPr="00E4468B" w:rsidRDefault="000049ED" w:rsidP="00E446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bookmarkStart w:id="17" w:name="_Hlk104380032"/>
      <w:r w:rsidR="00C27A4B" w:rsidRPr="00B9714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Świadczenie usług hotelarsko-gastronomicznych podczas zajęć organizowanych przez Regionalny Ośrodek Polityki Społecznej Województwa Śląskiego w ramach projektów</w:t>
      </w:r>
      <w:r w:rsidR="00C27A4B" w:rsidRPr="00C27A4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bookmarkStart w:id="18" w:name="_Hlk103951469"/>
      <w:r w:rsidR="00C27A4B" w:rsidRPr="00C27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pn. </w:t>
      </w:r>
      <w:r w:rsidR="00C27A4B" w:rsidRPr="00C27A4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Doskonalenie kompetencji kadr systemu wspierania rodziny i pieczy zastępczej </w:t>
      </w:r>
      <w:r w:rsidR="00C27A4B" w:rsidRPr="00C27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oraz</w:t>
      </w:r>
      <w:r w:rsidR="00C27A4B" w:rsidRPr="00C27A4B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Kooperacje 3D – model wielosektorowej współpracy na rzecz wsparcia osób i rodzin</w:t>
      </w:r>
      <w:bookmarkEnd w:id="18"/>
      <w:bookmarkEnd w:id="17"/>
      <w:r w:rsidRPr="000049E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0049E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Regionalny Ośrodek Polityki społecznej Województwa Śląskiego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541A66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Mając na uwadze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przesłanki wykluczenia zawarte w art. 108 ust. 1 pkt 1-6, tj.:</w:t>
      </w: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„Z postępowania o udzielenie zamówienia wyklucza się wykonawcę:</w:t>
      </w:r>
    </w:p>
    <w:p w:rsidR="000049ED" w:rsidRPr="000049ED" w:rsidRDefault="000049ED" w:rsidP="000049ED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będącego osobą fizyczną, którego prawomocnie skazano za przestępstwo: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b) handlu ludźmi, o którym mowa w art. 189a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c) o którym mowa w art. 228–230a, art. 250a Kodeksu karnego lub w art. 46 lub art. 48 ustawy z dn</w:t>
      </w:r>
      <w:r w:rsidR="0027361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ia 25 czerwca 2010 r. o sporcie lub w art.54 ust. 1-4 ustawy z dnia 12 maja 2011 r. o </w:t>
      </w:r>
      <w:r w:rsidR="0027361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refundacji leków, środków spożywczych </w:t>
      </w:r>
      <w:r w:rsidR="00417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specjalnego przeznaczenia żywieniowego oraz wyrobów medycznych, 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f)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powierzenia wykonywania pracy małoletniemu cudzoziemcowi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którym mowa w art. 9 ust. 2 ustawy z dnia 15 czerwca 2012 r. o skutkach powierzania wykonywania pracy cudzoziemcom przebywającym wbrew przepisom na terytorium Rzeczyposp</w:t>
      </w:r>
      <w:r w:rsidR="00AA7DDC">
        <w:rPr>
          <w:rFonts w:ascii="Times New Roman" w:eastAsia="Times New Roman" w:hAnsi="Times New Roman" w:cs="Times New Roman"/>
          <w:sz w:val="20"/>
          <w:szCs w:val="20"/>
          <w:lang w:eastAsia="pl-PL"/>
        </w:rPr>
        <w:t>olitej Polskiej (Dz. U. z 2021 roku poz. 1745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),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0049ED" w:rsidRPr="000049ED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– lub za odpowiedni czyn zabroniony określony w przepisach prawa obcego;</w:t>
      </w:r>
    </w:p>
    <w:p w:rsidR="000049ED" w:rsidRPr="000049ED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wobec którego </w:t>
      </w:r>
      <w:r w:rsidRPr="000049E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prawomocnie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orzeczono zakaz ubiegania się o zamówienia publiczne;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lub wnioski o dopuszczenie do udziału w postępowaniu, chyba że wykażą, że przygotowali te oferty lub wnioski niezależnie od siebie;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0049ED" w:rsidRPr="000049ED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- oświadczam, że nie podlegam wykluczeniu z postępowania na podstawie </w:t>
      </w: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br/>
        <w:t xml:space="preserve">art. 108 ust 1 pkt 1-6  </w:t>
      </w: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Calibri" w:hAnsi="Times New Roman" w:cs="Times New Roman"/>
          <w:sz w:val="20"/>
          <w:szCs w:val="20"/>
          <w:lang w:eastAsia="pl-PL"/>
        </w:rPr>
        <w:t>- o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</w:t>
      </w:r>
      <w:r w:rsidRPr="000049ED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podać mającą zastosowanie podstawę wykluczenia spośród wymienionych w art. 108 ust. 1 pkt 1-6 </w:t>
      </w:r>
      <w:r w:rsidRPr="000049E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).</w:t>
      </w: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potwierdzenie powyższego przedkładam następujące środki dowodowe: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………………………………………………..</w:t>
      </w:r>
    </w:p>
    <w:p w:rsidR="000049ED" w:rsidRPr="000049ED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049ED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………………………………………………..</w:t>
      </w:r>
    </w:p>
    <w:p w:rsidR="000049ED" w:rsidRPr="000049ED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049ED" w:rsidRPr="000049ED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bookmarkEnd w:id="9"/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646495" w:rsidRPr="00646495" w:rsidRDefault="00646495" w:rsidP="0064649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646495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lastRenderedPageBreak/>
        <w:t>Zał</w:t>
      </w:r>
      <w:r w:rsidRPr="00646495">
        <w:rPr>
          <w:rFonts w:ascii="Times New Roman" w:eastAsia="TimesNewRoman" w:hAnsi="Times New Roman" w:cs="Times New Roman"/>
          <w:b/>
          <w:sz w:val="21"/>
          <w:szCs w:val="21"/>
          <w:lang w:eastAsia="pl-PL"/>
        </w:rPr>
        <w:t>ą</w:t>
      </w:r>
      <w:r w:rsidRPr="00646495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 xml:space="preserve">cznik nr </w:t>
      </w:r>
      <w:r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4</w:t>
      </w:r>
      <w:r w:rsidRPr="00646495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 xml:space="preserve"> do SWZ</w:t>
      </w:r>
    </w:p>
    <w:p w:rsidR="00646495" w:rsidRPr="002A55E5" w:rsidRDefault="00646495" w:rsidP="00646495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55E5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:rsidR="00646495" w:rsidRPr="002A55E5" w:rsidRDefault="00646495" w:rsidP="00646495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55E5">
        <w:rPr>
          <w:rFonts w:ascii="Times New Roman" w:eastAsia="Times New Roman" w:hAnsi="Times New Roman" w:cs="Times New Roman"/>
          <w:sz w:val="20"/>
          <w:szCs w:val="20"/>
        </w:rPr>
        <w:t xml:space="preserve">Regionalny Ośrodek Polityki Społecznej Województwa Śląskiego </w:t>
      </w:r>
    </w:p>
    <w:p w:rsidR="00646495" w:rsidRPr="002A55E5" w:rsidRDefault="00646495" w:rsidP="00646495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55E5">
        <w:rPr>
          <w:rFonts w:ascii="Times New Roman" w:eastAsia="Times New Roman" w:hAnsi="Times New Roman" w:cs="Times New Roman"/>
          <w:sz w:val="20"/>
          <w:szCs w:val="20"/>
        </w:rPr>
        <w:t xml:space="preserve">ul. Modelarska 10, 40-142 Katowice </w:t>
      </w:r>
    </w:p>
    <w:p w:rsidR="00646495" w:rsidRPr="002A55E5" w:rsidRDefault="00646495" w:rsidP="00646495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2A55E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Wykonawca:</w:t>
      </w:r>
    </w:p>
    <w:p w:rsidR="00646495" w:rsidRPr="002A55E5" w:rsidRDefault="00646495" w:rsidP="00646495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A55E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  <w:r w:rsidRPr="002A55E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2A55E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(pełna nazwa/firma, adres, w zależności od podmiotu) </w:t>
      </w:r>
    </w:p>
    <w:p w:rsidR="00646495" w:rsidRPr="002A55E5" w:rsidRDefault="00646495" w:rsidP="00646495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2A55E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646495" w:rsidRPr="002A55E5" w:rsidRDefault="00646495" w:rsidP="00646495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55E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:rsidR="00646495" w:rsidRPr="002A55E5" w:rsidRDefault="00646495" w:rsidP="00646495">
      <w:pPr>
        <w:spacing w:after="0" w:line="360" w:lineRule="auto"/>
        <w:ind w:right="5953"/>
        <w:rPr>
          <w:rFonts w:ascii="Times New Roman" w:eastAsia="Times New Roman" w:hAnsi="Times New Roman" w:cs="Times New Roman"/>
          <w:sz w:val="20"/>
          <w:szCs w:val="20"/>
        </w:rPr>
      </w:pPr>
      <w:r w:rsidRPr="002A55E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:rsidR="00646495" w:rsidRPr="002A55E5" w:rsidRDefault="00646495" w:rsidP="00646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55E5">
        <w:rPr>
          <w:rFonts w:ascii="Times New Roman" w:eastAsia="Times New Roman" w:hAnsi="Times New Roman" w:cs="Times New Roman"/>
          <w:b/>
          <w:sz w:val="20"/>
          <w:szCs w:val="20"/>
        </w:rPr>
        <w:t>OŚWIADCZENIE WYKONAWCY</w:t>
      </w:r>
    </w:p>
    <w:p w:rsidR="00646495" w:rsidRPr="002A55E5" w:rsidRDefault="00646495" w:rsidP="006464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55E5">
        <w:rPr>
          <w:rFonts w:ascii="Times New Roman" w:eastAsia="Times New Roman" w:hAnsi="Times New Roman" w:cs="Times New Roman"/>
          <w:b/>
          <w:sz w:val="20"/>
          <w:szCs w:val="20"/>
        </w:rPr>
        <w:t xml:space="preserve">składane na podstawie art. 7 ust. 1 ustawy z dnia 13 kwietnia 2022 r. o szczególnych rozwiązaniach w zakresie przeciwdziałania wspieraniu agresji na Ukrainę oraz służących ochronie bezpieczeństwa narodowego (Dz. U. z 2022 r. poz. 835) </w:t>
      </w:r>
    </w:p>
    <w:p w:rsidR="00646495" w:rsidRPr="002A55E5" w:rsidRDefault="00646495" w:rsidP="006464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6495" w:rsidRPr="002A55E5" w:rsidRDefault="00646495" w:rsidP="0064649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55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D14235" w:rsidRPr="002A55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Świadczenie usług hotelarsko-gastronomicznych podczas zajęć organizowanych przez Regionalny Ośrodek Polityki Społecznej Województwa Śląskiego w ramach projektów</w:t>
      </w:r>
      <w:r w:rsidR="00D14235" w:rsidRPr="002A55E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14235" w:rsidRPr="002A55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pn. </w:t>
      </w:r>
      <w:r w:rsidR="00D14235" w:rsidRPr="002A55E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Doskonalenie kompetencji kadr systemu wspierania rodziny i pieczy zastępczej </w:t>
      </w:r>
      <w:r w:rsidR="00D14235" w:rsidRPr="002A55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oraz</w:t>
      </w:r>
      <w:r w:rsidR="00D14235" w:rsidRPr="002A55E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Kooperacje 3D – model wielosektorowej współpracy na rzecz wsparcia osób i rodzin</w:t>
      </w:r>
      <w:r w:rsidRPr="002A55E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,</w:t>
      </w:r>
      <w:r w:rsidRPr="002A55E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A55E5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Regionalny Ośrodek Polityki społecznej Województwa Śląskiego</w:t>
      </w:r>
      <w:r w:rsidRPr="002A55E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2A55E5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oświadczam,:</w:t>
      </w:r>
    </w:p>
    <w:p w:rsidR="00646495" w:rsidRPr="002A55E5" w:rsidRDefault="00646495" w:rsidP="006464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2A55E5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u w:val="single"/>
        </w:rPr>
        <w:t>że nie zachodzą w stosunku do mnie przesłanki wykluczenia z postępowania</w:t>
      </w:r>
      <w:r w:rsidRPr="002A55E5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określone w art. 7 ust. 1 ustawy z dnia 13 kwietnia 2022 r. o szczególnych rozwiązaniach w zakresie przeciwdziałania wspieraniu agresji na Ukrainę oraz służących ochronie bezpieczeństwa narodowego (Dz. U. z 2022 r. poz. 835) .</w:t>
      </w:r>
    </w:p>
    <w:p w:rsidR="00646495" w:rsidRPr="002A55E5" w:rsidRDefault="00646495" w:rsidP="00646495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</w:pPr>
      <w:r w:rsidRPr="002A55E5"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2A55E5"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  <w:t>Pzp</w:t>
      </w:r>
      <w:proofErr w:type="spellEnd"/>
      <w:r w:rsidRPr="002A55E5"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  <w:t xml:space="preserve"> wyklucza się: </w:t>
      </w:r>
    </w:p>
    <w:p w:rsidR="00646495" w:rsidRPr="002A55E5" w:rsidRDefault="00646495" w:rsidP="00646495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</w:pPr>
      <w:r w:rsidRPr="002A55E5"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646495" w:rsidRPr="002A55E5" w:rsidRDefault="00646495" w:rsidP="00646495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</w:pPr>
      <w:r w:rsidRPr="002A55E5"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646495" w:rsidRPr="002A55E5" w:rsidRDefault="00646495" w:rsidP="00646495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</w:pPr>
      <w:r w:rsidRPr="002A55E5"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</w:t>
      </w:r>
      <w:r w:rsidRPr="002A55E5">
        <w:rPr>
          <w:rFonts w:ascii="Times New Roman" w:eastAsia="Lucida Sans Unicode" w:hAnsi="Times New Roman" w:cs="Times New Roman"/>
          <w:i/>
          <w:iCs/>
          <w:kern w:val="2"/>
          <w:sz w:val="19"/>
          <w:szCs w:val="19"/>
        </w:rPr>
        <w:lastRenderedPageBreak/>
        <w:t>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2A55E5" w:rsidRDefault="002A55E5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2A55E5" w:rsidRDefault="002A55E5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EB5BA3" w:rsidRDefault="00EB5BA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  <w:r w:rsidRPr="00B9714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lastRenderedPageBreak/>
        <w:t xml:space="preserve">Załącznik nr </w:t>
      </w:r>
      <w:r w:rsidR="00646495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>5</w:t>
      </w:r>
      <w:r w:rsidRPr="00B9714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 do SWZ </w:t>
      </w: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jc w:val="right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B97143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Oświadczenie </w:t>
      </w:r>
      <w:bookmarkStart w:id="19" w:name="_Hlk104454977"/>
      <w:r w:rsidR="00D14235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W</w:t>
      </w:r>
      <w:r w:rsidRPr="00B97143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ykonawców wspólnie ubiegających się o udzielenie zamówienia, z którego wynika, które usługi wykonują poszczególni wykonawcy</w:t>
      </w:r>
      <w:bookmarkEnd w:id="19"/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B9714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Oświadczamy, że poszczególni wykonawcy wykonują następujące usługi:  </w:t>
      </w: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4"/>
        <w:gridCol w:w="6252"/>
      </w:tblGrid>
      <w:tr w:rsidR="00B97143" w:rsidRPr="00B97143" w:rsidTr="00225F0C">
        <w:trPr>
          <w:trHeight w:val="38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  <w:r w:rsidRPr="00B97143"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  <w:t>Wykonawca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</w:rPr>
            </w:pPr>
            <w:r w:rsidRPr="00B97143">
              <w:rPr>
                <w:rFonts w:ascii="Times New Roman" w:eastAsia="Lucida Sans Unicode" w:hAnsi="Times New Roman" w:cs="Times New Roman"/>
                <w:b/>
                <w:bCs/>
                <w:kern w:val="1"/>
                <w:sz w:val="21"/>
                <w:szCs w:val="21"/>
              </w:rPr>
              <w:t>Rodzaj wykonanej usługi</w:t>
            </w:r>
          </w:p>
        </w:tc>
      </w:tr>
      <w:tr w:rsidR="00B97143" w:rsidRPr="00B97143" w:rsidTr="00225F0C">
        <w:trPr>
          <w:trHeight w:val="2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  <w:r w:rsidRPr="00B97143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  <w:t>Nazwa Wykonawcy 1</w:t>
            </w: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</w:tc>
      </w:tr>
      <w:tr w:rsidR="00B97143" w:rsidRPr="00B97143" w:rsidTr="00225F0C">
        <w:trPr>
          <w:trHeight w:val="2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  <w:r w:rsidRPr="00B97143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  <w:t>Nazwa Wykonawcy 2</w:t>
            </w: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</w:tc>
      </w:tr>
      <w:tr w:rsidR="00B97143" w:rsidRPr="00B97143" w:rsidTr="00225F0C">
        <w:trPr>
          <w:trHeight w:val="2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</w:pPr>
            <w:r w:rsidRPr="00B97143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</w:rPr>
              <w:t>Nazwa Wykonawcy …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  <w:p w:rsidR="00B97143" w:rsidRPr="00B97143" w:rsidRDefault="00B97143" w:rsidP="00B97143">
            <w:pPr>
              <w:widowControl w:val="0"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b/>
                <w:kern w:val="1"/>
                <w:sz w:val="21"/>
                <w:szCs w:val="21"/>
              </w:rPr>
            </w:pPr>
          </w:p>
        </w:tc>
      </w:tr>
    </w:tbl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b/>
          <w:color w:val="FF0000"/>
          <w:kern w:val="1"/>
          <w:sz w:val="21"/>
          <w:szCs w:val="21"/>
          <w:u w:val="single"/>
        </w:rPr>
      </w:pPr>
      <w:r w:rsidRPr="00B97143">
        <w:rPr>
          <w:rFonts w:ascii="Times New Roman" w:eastAsia="Lucida Sans Unicode" w:hAnsi="Times New Roman" w:cs="Times New Roman"/>
          <w:b/>
          <w:color w:val="FF0000"/>
          <w:kern w:val="1"/>
          <w:sz w:val="21"/>
          <w:szCs w:val="21"/>
          <w:u w:val="single"/>
        </w:rPr>
        <w:t>UWAGA !!!Należy złożyć tylko jeżeli dotyczy</w:t>
      </w:r>
    </w:p>
    <w:p w:rsidR="00B97143" w:rsidRPr="00B97143" w:rsidRDefault="00B97143" w:rsidP="00B97143">
      <w:pPr>
        <w:widowControl w:val="0"/>
        <w:suppressAutoHyphens/>
        <w:snapToGrid w:val="0"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</w:rPr>
      </w:pPr>
    </w:p>
    <w:p w:rsidR="00E9309D" w:rsidRDefault="00E9309D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90723C" w:rsidRDefault="0090723C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2"/>
          <w:szCs w:val="22"/>
        </w:rPr>
      </w:pPr>
    </w:p>
    <w:p w:rsidR="00B97143" w:rsidRDefault="00B9714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B97143" w:rsidRDefault="00B9714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B97143" w:rsidRDefault="00B9714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B97143" w:rsidRDefault="00B9714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B5BA3" w:rsidRDefault="00EB5BA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EB5BA3" w:rsidRDefault="00EB5BA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B97143" w:rsidRDefault="00B9714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817623" w:rsidRPr="00E75CBB" w:rsidRDefault="00817623" w:rsidP="0081762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E75CBB">
        <w:rPr>
          <w:rFonts w:ascii="Times New Roman" w:hAnsi="Times New Roman" w:cs="Times New Roman"/>
        </w:rPr>
        <w:lastRenderedPageBreak/>
        <w:t xml:space="preserve">Załącznik nr </w:t>
      </w:r>
      <w:r w:rsidR="00646495">
        <w:rPr>
          <w:rFonts w:ascii="Times New Roman" w:hAnsi="Times New Roman" w:cs="Times New Roman"/>
        </w:rPr>
        <w:t>6</w:t>
      </w:r>
      <w:r w:rsidRPr="00E75CBB">
        <w:rPr>
          <w:rFonts w:ascii="Times New Roman" w:hAnsi="Times New Roman" w:cs="Times New Roman"/>
        </w:rPr>
        <w:t xml:space="preserve"> do SWZ </w:t>
      </w:r>
    </w:p>
    <w:p w:rsidR="00946CE1" w:rsidRPr="00BB0CAC" w:rsidRDefault="00946CE1" w:rsidP="009416CD">
      <w:pPr>
        <w:spacing w:before="360"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u w:val="single"/>
        </w:rPr>
      </w:pPr>
      <w:r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WZÓR </w:t>
      </w:r>
      <w:r w:rsidR="009416CD"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– DOTYCZY CZĘŚCI I </w:t>
      </w:r>
      <w:r w:rsidR="00B9714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–</w:t>
      </w:r>
      <w:r w:rsidR="009416CD"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 xml:space="preserve"> </w:t>
      </w:r>
      <w:r w:rsidR="00B97143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V Z</w:t>
      </w:r>
      <w:r w:rsidR="009416CD" w:rsidRPr="00BB0CAC">
        <w:rPr>
          <w:rFonts w:ascii="Times New Roman" w:hAnsi="Times New Roman" w:cs="Times New Roman"/>
          <w:b/>
          <w:color w:val="000000" w:themeColor="text1"/>
          <w:sz w:val="28"/>
          <w:u w:val="single"/>
        </w:rPr>
        <w:t>AMÓWIENIA</w:t>
      </w:r>
    </w:p>
    <w:p w:rsidR="00946CE1" w:rsidRPr="00E75CBB" w:rsidRDefault="00946CE1" w:rsidP="0077380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CBB">
        <w:rPr>
          <w:rFonts w:ascii="Times New Roman" w:hAnsi="Times New Roman" w:cs="Times New Roman"/>
          <w:b/>
          <w:sz w:val="24"/>
          <w:szCs w:val="24"/>
        </w:rPr>
        <w:t>UMOWA O ŚWIADCZENIE USŁUG</w:t>
      </w:r>
    </w:p>
    <w:p w:rsidR="009C3A62" w:rsidRPr="00E75CBB" w:rsidRDefault="009C3A62" w:rsidP="002C1965">
      <w:pPr>
        <w:pStyle w:val="Tytu"/>
        <w:spacing w:after="240" w:line="276" w:lineRule="auto"/>
      </w:pPr>
      <w:r w:rsidRPr="00E75CBB">
        <w:t xml:space="preserve">nr          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zawarta w dniu                             202</w:t>
      </w:r>
      <w:r w:rsidR="003C1D5C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2 </w:t>
      </w: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roku w Katowicach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pomiędzy: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Województwem Śląskim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Regionalnym Ośrodkiem Polityki Społecznej Województwa Śląskiego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 siedzibą w Katowicach (40-142), przy ulicy Modelarskiej 10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NIP: 9542770064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/>
      </w:tblPr>
      <w:tblGrid>
        <w:gridCol w:w="6431"/>
      </w:tblGrid>
      <w:tr w:rsidR="00DD1751" w:rsidRPr="00DD1751" w:rsidTr="00727A25">
        <w:tc>
          <w:tcPr>
            <w:tcW w:w="643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</w:t>
            </w: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zwanym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Zamawiającym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 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…………………………………………………………………………..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reprezentowaną przez:</w:t>
      </w:r>
    </w:p>
    <w:tbl>
      <w:tblPr>
        <w:tblW w:w="0" w:type="auto"/>
        <w:tblLayout w:type="fixed"/>
        <w:tblLook w:val="0000"/>
      </w:tblPr>
      <w:tblGrid>
        <w:gridCol w:w="6541"/>
        <w:gridCol w:w="3287"/>
      </w:tblGrid>
      <w:tr w:rsidR="00DD1751" w:rsidRPr="00DD1751" w:rsidTr="00727A25">
        <w:tc>
          <w:tcPr>
            <w:tcW w:w="6541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</w:tr>
    </w:tbl>
    <w:p w:rsidR="00DD1751" w:rsidRPr="00DD1751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zwaną w treści umowy </w:t>
      </w:r>
      <w:r w:rsidRPr="00DD1751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Wykonawcą</w:t>
      </w:r>
    </w:p>
    <w:p w:rsidR="00DD1751" w:rsidRPr="00DD1751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 następującej treści: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1</w:t>
      </w:r>
    </w:p>
    <w:p w:rsidR="00DD1751" w:rsidRPr="00DD1751" w:rsidRDefault="00DD1751" w:rsidP="0077300D">
      <w:pPr>
        <w:widowControl w:val="0"/>
        <w:numPr>
          <w:ilvl w:val="0"/>
          <w:numId w:val="7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>Zamawiający</w:t>
      </w:r>
      <w:r w:rsidRPr="00DD1751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zleca, a </w:t>
      </w:r>
      <w:r w:rsidR="001E1A9A" w:rsidRPr="001E1A9A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="001E1A9A" w:rsidRPr="001E1A9A">
        <w:rPr>
          <w:rFonts w:ascii="Times New Roman" w:eastAsia="Lucida Sans Unicode" w:hAnsi="Times New Roman" w:cs="Times New Roman"/>
          <w:kern w:val="1"/>
          <w:sz w:val="21"/>
          <w:szCs w:val="21"/>
        </w:rPr>
        <w:t>przyjmuje do wykonania</w:t>
      </w:r>
      <w:r w:rsidR="00C27A4B">
        <w:rPr>
          <w:rFonts w:ascii="Times New Roman" w:eastAsia="Lucida Sans Unicode" w:hAnsi="Times New Roman" w:cs="Times New Roman"/>
          <w:kern w:val="1"/>
          <w:sz w:val="21"/>
          <w:szCs w:val="21"/>
        </w:rPr>
        <w:t>:</w:t>
      </w:r>
    </w:p>
    <w:p w:rsidR="001E1A9A" w:rsidRPr="00C27A4B" w:rsidRDefault="001E1A9A" w:rsidP="0077300D">
      <w:pPr>
        <w:pStyle w:val="Akapitzlist"/>
        <w:widowControl w:val="0"/>
        <w:numPr>
          <w:ilvl w:val="0"/>
          <w:numId w:val="8"/>
        </w:numPr>
        <w:suppressAutoHyphens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bookmarkStart w:id="20" w:name="_Hlk77333441"/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I </w:t>
      </w:r>
      <w:r w:rsidR="00C27A4B" w:rsidRP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– </w:t>
      </w:r>
      <w:r w:rsidR="00C27A4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Obsługę zajęć</w:t>
      </w:r>
      <w:r w:rsidR="00C27A4B" w:rsidRP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pn. Zaburzenia więzi i przywiązania – Grupa II- w ramach projektu „Doskonalenie kompetencji kadr systemu wspierania rodziny i pieczy zastępczej</w:t>
      </w:r>
      <w:r w:rsidR="00C27A4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 xml:space="preserve">”, które odbędą się </w:t>
      </w:r>
      <w:r w:rsidR="00C27A4B" w:rsidRPr="00144CA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od 27 do 30 czerwca 2022</w:t>
      </w:r>
      <w:r w:rsidR="00637ED1" w:rsidRPr="00144CA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roku</w:t>
      </w:r>
      <w:r w:rsid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C27A4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(przewiduje się około 21 uczestników). </w:t>
      </w:r>
    </w:p>
    <w:p w:rsidR="00C27A4B" w:rsidRDefault="001E1A9A" w:rsidP="0077300D">
      <w:pPr>
        <w:pStyle w:val="Akapitzlist"/>
        <w:widowControl w:val="0"/>
        <w:numPr>
          <w:ilvl w:val="0"/>
          <w:numId w:val="8"/>
        </w:numPr>
        <w:suppressAutoHyphens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bookmarkStart w:id="21" w:name="_Hlk77333565"/>
      <w:bookmarkEnd w:id="20"/>
      <w:r w:rsidRPr="001E1A9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II – </w:t>
      </w:r>
      <w:r w:rsidR="00C27A4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Obsługę zajęć</w:t>
      </w:r>
      <w:r w:rsidR="00C27A4B" w:rsidRP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 pn. Terapia Skoncentrowana na Rozwiązaniach – warsztat pracy z osobą/rodziną w ramach projektu „Kooperacje 3D – model wielosektorowej współpracy na rzecz wsparcia osób i rodzin” </w:t>
      </w:r>
      <w:bookmarkStart w:id="22" w:name="_Hlk103949663"/>
      <w:r w:rsidR="00C27A4B" w:rsidRP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- Moduł I</w:t>
      </w:r>
      <w:r w:rsid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, </w:t>
      </w:r>
      <w:r w:rsidR="00C27A4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które odbędą się</w:t>
      </w:r>
      <w:r w:rsid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od</w:t>
      </w:r>
      <w:r w:rsidR="00C27A4B" w:rsidRP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26</w:t>
      </w:r>
      <w:r w:rsid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do </w:t>
      </w:r>
      <w:r w:rsidR="00C27A4B" w:rsidRP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28 września 2022 roku</w:t>
      </w:r>
      <w:bookmarkEnd w:id="22"/>
      <w:r w:rsidR="00C27A4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bookmarkStart w:id="23" w:name="_Hlk103952024"/>
      <w:r w:rsidR="00C27A4B" w:rsidRPr="00C27A4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(przewiduje się około 21 uczestników).</w:t>
      </w:r>
    </w:p>
    <w:bookmarkEnd w:id="21"/>
    <w:bookmarkEnd w:id="23"/>
    <w:p w:rsidR="0086649B" w:rsidRPr="0086649B" w:rsidRDefault="002529E6" w:rsidP="0077300D">
      <w:pPr>
        <w:pStyle w:val="Akapitzlist"/>
        <w:numPr>
          <w:ilvl w:val="0"/>
          <w:numId w:val="8"/>
        </w:numPr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 w:rsidRP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III – </w:t>
      </w:r>
      <w:r w:rsidR="0086649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Obsługę zajęć</w:t>
      </w:r>
      <w:r w:rsidR="0086649B" w:rsidRP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pn. Terapia Skoncentrowana na Rozwiązaniach – warsztat pracy z osobą/rodziną w ramach projektu „Kooperacje 3D – model wielosektorowej współpracy na rzecz wsparcia osób i rodzin” - Moduł II, </w:t>
      </w:r>
      <w:r w:rsidR="0086649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które odbędą się</w:t>
      </w:r>
      <w:r w:rsidR="0086649B" w:rsidRP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od 17 do 19 października 2022 roku</w:t>
      </w:r>
      <w:r w:rsid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bookmarkStart w:id="24" w:name="_Hlk103952200"/>
      <w:r w:rsidR="0086649B" w:rsidRPr="008664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(przewiduje się około 21 uczestników).</w:t>
      </w:r>
      <w:bookmarkEnd w:id="24"/>
    </w:p>
    <w:p w:rsidR="0086649B" w:rsidRPr="0086649B" w:rsidRDefault="002529E6" w:rsidP="0077300D">
      <w:pPr>
        <w:pStyle w:val="Akapitzlist"/>
        <w:widowControl w:val="0"/>
        <w:numPr>
          <w:ilvl w:val="0"/>
          <w:numId w:val="8"/>
        </w:numPr>
        <w:suppressAutoHyphens/>
        <w:jc w:val="both"/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</w:pP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IV </w:t>
      </w:r>
      <w:r w:rsidR="00F6228A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–</w:t>
      </w:r>
      <w:r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86649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Obsługę zajęć</w:t>
      </w:r>
      <w:r w:rsidR="0086649B" w:rsidRP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pn. Empowerment w praktyce w ramach projektu „Kooperacje 3D – model wielosektorowej współpracy na rzecz wsparcia osób i rodzin”</w:t>
      </w:r>
      <w:r w:rsid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86649B" w:rsidRP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- </w:t>
      </w:r>
      <w:bookmarkStart w:id="25" w:name="_Hlk103949867"/>
      <w:r w:rsidR="0086649B" w:rsidRP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Moduł I</w:t>
      </w:r>
      <w:r w:rsid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, </w:t>
      </w:r>
      <w:r w:rsidR="0086649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które odbędą się</w:t>
      </w:r>
      <w:r w:rsid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od </w:t>
      </w:r>
      <w:r w:rsidR="0086649B" w:rsidRP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26</w:t>
      </w:r>
      <w:r w:rsid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do </w:t>
      </w:r>
      <w:r w:rsidR="0086649B" w:rsidRP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28 września 2022 roku</w:t>
      </w:r>
      <w:bookmarkEnd w:id="25"/>
      <w:r w:rsidR="0086649B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86649B" w:rsidRPr="0086649B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(przewiduje się około 21 uczestników).</w:t>
      </w:r>
    </w:p>
    <w:p w:rsidR="00BD75DC" w:rsidRPr="00BD75DC" w:rsidRDefault="00C05994" w:rsidP="0077300D">
      <w:pPr>
        <w:pStyle w:val="Akapitzlist"/>
        <w:numPr>
          <w:ilvl w:val="0"/>
          <w:numId w:val="8"/>
        </w:numPr>
        <w:jc w:val="both"/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</w:pPr>
      <w:r w:rsidRPr="00BD75DC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*Część V – </w:t>
      </w:r>
      <w:r w:rsidR="0086649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Obsługę zajęć</w:t>
      </w:r>
      <w:r w:rsidR="0086649B" w:rsidRPr="00BD75DC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pn. Empowerment w praktyce w ramach projektu „Kooperacje 3D – model wielosektorowej współpracy na rzecz wsparcia osób i rodzin” - Moduł </w:t>
      </w:r>
      <w:r w:rsidR="003F7EF5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I</w:t>
      </w:r>
      <w:r w:rsidR="0086649B" w:rsidRPr="00BD75DC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I, </w:t>
      </w:r>
      <w:r w:rsidR="0086649B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które odbędą się</w:t>
      </w:r>
      <w:r w:rsidR="0086649B" w:rsidRPr="00BD75DC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od 17 do 19 października 2022 roku </w:t>
      </w:r>
      <w:r w:rsidR="00BD75DC" w:rsidRPr="00BD75DC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(przewiduje się około 21 uczestników).</w:t>
      </w:r>
    </w:p>
    <w:p w:rsidR="00155597" w:rsidRDefault="00496728" w:rsidP="0077300D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Ś</w:t>
      </w:r>
      <w:r w:rsidR="00155597" w:rsidRPr="00155597">
        <w:rPr>
          <w:rFonts w:ascii="Times New Roman" w:hAnsi="Times New Roman" w:cs="Times New Roman"/>
          <w:sz w:val="21"/>
          <w:szCs w:val="21"/>
        </w:rPr>
        <w:t xml:space="preserve">wiadczenie usługi polega na zapewnieniu noclegów, wyżywienia oraz udostępnieniu zaplecza szkoleniowego i sprzętu podczas zajęć w obiekcie o standardzie minimum </w:t>
      </w:r>
      <w:r w:rsidR="00155597">
        <w:rPr>
          <w:rFonts w:ascii="Times New Roman" w:hAnsi="Times New Roman" w:cs="Times New Roman"/>
          <w:sz w:val="21"/>
          <w:szCs w:val="21"/>
        </w:rPr>
        <w:t>3</w:t>
      </w:r>
      <w:r w:rsidR="00155597" w:rsidRPr="00155597">
        <w:rPr>
          <w:rFonts w:ascii="Times New Roman" w:hAnsi="Times New Roman" w:cs="Times New Roman"/>
          <w:sz w:val="21"/>
          <w:szCs w:val="21"/>
        </w:rPr>
        <w:t xml:space="preserve"> gwiazdek. </w:t>
      </w:r>
    </w:p>
    <w:p w:rsidR="00155597" w:rsidRPr="00F81DCE" w:rsidRDefault="00155597" w:rsidP="0077300D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155597">
        <w:rPr>
          <w:rFonts w:ascii="Times New Roman" w:hAnsi="Times New Roman" w:cs="Times New Roman"/>
          <w:sz w:val="21"/>
          <w:szCs w:val="21"/>
        </w:rPr>
        <w:t xml:space="preserve">Zajęcia odbędą się w: </w:t>
      </w:r>
      <w:bookmarkStart w:id="26" w:name="_Hlk79388078"/>
      <w:r w:rsidRPr="00155597">
        <w:rPr>
          <w:rFonts w:ascii="Times New Roman" w:hAnsi="Times New Roman" w:cs="Times New Roman"/>
          <w:b/>
          <w:i/>
          <w:sz w:val="21"/>
          <w:szCs w:val="21"/>
        </w:rPr>
        <w:t>*Część ….. – Obsługa zajęć pn. …………….:</w:t>
      </w:r>
      <w:r w:rsidRPr="00155597">
        <w:rPr>
          <w:rFonts w:ascii="Times New Roman" w:hAnsi="Times New Roman" w:cs="Times New Roman"/>
          <w:sz w:val="21"/>
          <w:szCs w:val="21"/>
        </w:rPr>
        <w:t xml:space="preserve"> </w:t>
      </w:r>
      <w:bookmarkEnd w:id="26"/>
      <w:r w:rsidRPr="00155597">
        <w:rPr>
          <w:rFonts w:ascii="Times New Roman" w:hAnsi="Times New Roman" w:cs="Times New Roman"/>
          <w:sz w:val="21"/>
          <w:szCs w:val="21"/>
        </w:rPr>
        <w:t xml:space="preserve">……………………… (dane adresowe obiektu). </w:t>
      </w:r>
      <w:r w:rsidRPr="00155597">
        <w:rPr>
          <w:rFonts w:ascii="Times New Roman" w:hAnsi="Times New Roman" w:cs="Times New Roman"/>
          <w:i/>
          <w:sz w:val="21"/>
          <w:szCs w:val="21"/>
        </w:rPr>
        <w:t>Wykonawca</w:t>
      </w:r>
      <w:r w:rsidRPr="00155597">
        <w:rPr>
          <w:rFonts w:ascii="Times New Roman" w:hAnsi="Times New Roman" w:cs="Times New Roman"/>
          <w:sz w:val="21"/>
          <w:szCs w:val="21"/>
        </w:rPr>
        <w:t xml:space="preserve"> oświadcza, iż </w:t>
      </w:r>
      <w:r w:rsidRPr="00155597">
        <w:rPr>
          <w:rFonts w:ascii="Times New Roman" w:hAnsi="Times New Roman" w:cs="Times New Roman"/>
          <w:i/>
          <w:sz w:val="21"/>
          <w:szCs w:val="21"/>
        </w:rPr>
        <w:t>wskazany w zdaniu poprzednim obiekt spełnia/ww. obiekty spełniają</w:t>
      </w:r>
      <w:r w:rsidRPr="00155597">
        <w:rPr>
          <w:rFonts w:ascii="Times New Roman" w:hAnsi="Times New Roman" w:cs="Times New Roman"/>
          <w:sz w:val="21"/>
          <w:szCs w:val="21"/>
        </w:rPr>
        <w:t xml:space="preserve">* wszystkie wymagania wyszczególnione w </w:t>
      </w:r>
      <w:r w:rsidRPr="00155597">
        <w:rPr>
          <w:rFonts w:ascii="Times New Roman" w:hAnsi="Times New Roman" w:cs="Times New Roman"/>
          <w:i/>
          <w:sz w:val="21"/>
          <w:szCs w:val="21"/>
        </w:rPr>
        <w:t>Opisie Przedmiotu Zamówienia</w:t>
      </w:r>
      <w:r w:rsidR="00D45B0C">
        <w:rPr>
          <w:rFonts w:ascii="Times New Roman" w:hAnsi="Times New Roman" w:cs="Times New Roman"/>
          <w:sz w:val="21"/>
          <w:szCs w:val="21"/>
        </w:rPr>
        <w:t xml:space="preserve"> (Rozdział III SWZ)</w:t>
      </w:r>
      <w:r w:rsidRPr="00155597">
        <w:rPr>
          <w:rFonts w:ascii="Times New Roman" w:hAnsi="Times New Roman" w:cs="Times New Roman"/>
          <w:sz w:val="21"/>
          <w:szCs w:val="21"/>
        </w:rPr>
        <w:t>.</w:t>
      </w:r>
    </w:p>
    <w:p w:rsidR="00F81DCE" w:rsidRPr="00225F0C" w:rsidRDefault="00F81DCE" w:rsidP="00225F0C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spacing w:after="0" w:line="276" w:lineRule="auto"/>
        <w:ind w:left="567" w:hanging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F81DCE">
        <w:rPr>
          <w:rFonts w:ascii="Times New Roman" w:hAnsi="Times New Roman" w:cs="Times New Roman"/>
          <w:sz w:val="21"/>
          <w:szCs w:val="21"/>
        </w:rPr>
        <w:t>Przedmiot umowy określony w ust. 1 realizowany jest w ramach projektu pod nazwą</w:t>
      </w:r>
      <w:r w:rsidR="00DF1279">
        <w:rPr>
          <w:rFonts w:ascii="Times New Roman" w:hAnsi="Times New Roman" w:cs="Times New Roman"/>
          <w:sz w:val="21"/>
          <w:szCs w:val="21"/>
        </w:rPr>
        <w:t>:</w:t>
      </w:r>
      <w:bookmarkStart w:id="27" w:name="_GoBack"/>
      <w:bookmarkEnd w:id="27"/>
      <w:r w:rsidRPr="00F81DCE">
        <w:rPr>
          <w:rFonts w:ascii="Times New Roman" w:hAnsi="Times New Roman" w:cs="Times New Roman"/>
          <w:sz w:val="21"/>
          <w:szCs w:val="21"/>
        </w:rPr>
        <w:t xml:space="preserve"> Doskonalenie kompetencji kadr systemu wspiera</w:t>
      </w:r>
      <w:r w:rsidR="00DF1279">
        <w:rPr>
          <w:rFonts w:ascii="Times New Roman" w:hAnsi="Times New Roman" w:cs="Times New Roman"/>
          <w:sz w:val="21"/>
          <w:szCs w:val="21"/>
        </w:rPr>
        <w:t>nia rodziny i pieczy zastępczej/</w:t>
      </w:r>
      <w:r w:rsidR="00225F0C">
        <w:rPr>
          <w:rFonts w:ascii="Times New Roman" w:hAnsi="Times New Roman" w:cs="Times New Roman"/>
          <w:sz w:val="21"/>
          <w:szCs w:val="21"/>
        </w:rPr>
        <w:t xml:space="preserve">Kooperacje 3D – model wielosektorowej współpracy na rzecz wsparcia osób i rodzin* </w:t>
      </w:r>
      <w:r w:rsidRPr="00F81DCE">
        <w:rPr>
          <w:rFonts w:ascii="Times New Roman" w:hAnsi="Times New Roman" w:cs="Times New Roman"/>
          <w:sz w:val="21"/>
          <w:szCs w:val="21"/>
        </w:rPr>
        <w:t>współfinansowanego przez Unię Europejską ze środków Europejskiego Funduszu Społecznego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F20AB8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2</w:t>
      </w:r>
    </w:p>
    <w:p w:rsidR="00372668" w:rsidRPr="00372668" w:rsidRDefault="00372668" w:rsidP="0077300D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za wykonanie przedmiotu umowy określonego w § 1 umowy, przysługuje wynagrodzenie brutto (tj. cena netto + VAT) - wg faktycznej liczby uczestników. </w:t>
      </w:r>
    </w:p>
    <w:p w:rsidR="00372668" w:rsidRPr="00074242" w:rsidRDefault="00372668" w:rsidP="0077300D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Maksymalna kwota wynagrodzenia nie może przekroczyć kwoty …………… złotych brutto (słownie: ……………………………………………………………….………)</w:t>
      </w:r>
      <w:r w:rsidR="00074242">
        <w:rPr>
          <w:rFonts w:ascii="Times New Roman" w:eastAsia="Lucida Sans Unicode" w:hAnsi="Times New Roman" w:cs="Times New Roman"/>
          <w:kern w:val="1"/>
          <w:sz w:val="21"/>
          <w:szCs w:val="21"/>
        </w:rPr>
        <w:t>, w tym:</w:t>
      </w:r>
    </w:p>
    <w:p w:rsidR="00074242" w:rsidRDefault="00CE71DE" w:rsidP="0077300D">
      <w:pPr>
        <w:widowControl w:val="0"/>
        <w:numPr>
          <w:ilvl w:val="1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Część I  – Obsług</w:t>
      </w:r>
      <w:r w:rsid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a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zajęć pn. Zaburzenia więzi i przywiązania – Grupa II- w ramach projektu „Doskonalenie kompetencji kadr systemu wspierania rodziny i pieczy zastępczej”</w:t>
      </w:r>
      <w:r w:rsidR="00074242"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="00074242"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bookmarkStart w:id="28" w:name="_Hlk59615428"/>
      <w:r w:rsid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="00074242"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 w:rsid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="00074242"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 w:rsid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="00074242"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  <w:bookmarkEnd w:id="28"/>
    </w:p>
    <w:p w:rsidR="00CE71DE" w:rsidRDefault="00CE71DE" w:rsidP="0077300D">
      <w:pPr>
        <w:widowControl w:val="0"/>
        <w:numPr>
          <w:ilvl w:val="1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Część II – Obsług</w:t>
      </w:r>
      <w:r w:rsidR="00F20AB8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a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zajęć  pn. Terapia Skoncentrowana na Rozwiązaniach – warsztat pracy z osobą/rodziną w ramach projektu „Kooperacje 3D – model wielosektorowej współpracy na rzecz wsparcia osób i rodzin” - Moduł I</w:t>
      </w:r>
      <w:r w:rsid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: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CE71DE" w:rsidRDefault="00CE71DE" w:rsidP="0077300D">
      <w:pPr>
        <w:widowControl w:val="0"/>
        <w:numPr>
          <w:ilvl w:val="1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Część III – Obsług</w:t>
      </w:r>
      <w:r w:rsidR="00F20AB8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a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zajęć pn. Terapia Skoncentrowana na Rozwiązaniach – warsztat pracy z osobą/rodziną w ramach projektu „Kooperacje 3D – model wielosektorowej współpracy na rzecz wsparcia osób i rodzin” - Moduł II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CE71DE" w:rsidRDefault="00CE71DE" w:rsidP="0077300D">
      <w:pPr>
        <w:widowControl w:val="0"/>
        <w:numPr>
          <w:ilvl w:val="1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</w:t>
      </w:r>
      <w:r w:rsidR="003F7EF5" w:rsidRPr="003F7EF5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Część </w:t>
      </w:r>
      <w:r w:rsidR="003F7EF5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>I</w:t>
      </w:r>
      <w:r w:rsidR="003F7EF5" w:rsidRPr="003F7EF5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V – 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Obsług</w:t>
      </w:r>
      <w:r w:rsidR="00F20AB8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>a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color w:val="000000" w:themeColor="text1"/>
          <w:kern w:val="1"/>
          <w:sz w:val="21"/>
          <w:szCs w:val="21"/>
          <w:lang w:eastAsia="zh-CN"/>
        </w:rPr>
        <w:t xml:space="preserve"> zajęć</w:t>
      </w:r>
      <w:r w:rsidR="003F7EF5" w:rsidRPr="003F7EF5">
        <w:rPr>
          <w:rFonts w:ascii="Times New Roman" w:eastAsia="Lucida Sans Unicode" w:hAnsi="Times New Roman" w:cs="Times New Roman"/>
          <w:b/>
          <w:i/>
          <w:iCs/>
          <w:color w:val="000000" w:themeColor="text1"/>
          <w:kern w:val="1"/>
          <w:sz w:val="21"/>
          <w:szCs w:val="21"/>
          <w:lang w:eastAsia="zh-CN"/>
        </w:rPr>
        <w:t xml:space="preserve"> pn. Empowerment w praktyce w ramach projektu „Kooperacje 3D – model wielosektorowej współpracy na rzecz wsparcia osób i rodzin” - Moduł I</w:t>
      </w:r>
      <w:r w:rsidRPr="00074242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: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5C4C74" w:rsidRDefault="005C4C74" w:rsidP="0077300D">
      <w:pPr>
        <w:widowControl w:val="0"/>
        <w:numPr>
          <w:ilvl w:val="1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</w:pP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*Część V – 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Obsług</w:t>
      </w:r>
      <w:r w:rsidR="00F20AB8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a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 zajęć pn. Empowerment w praktyce w ramach projektu „Kooperacje 3D – model wielosektorowej współpracy na rzecz wsparcia osób i rodzin” - Moduł I</w:t>
      </w:r>
      <w:r w:rsid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I</w:t>
      </w:r>
      <w:r w:rsidR="003F7EF5" w:rsidRPr="003F7EF5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: 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…………..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zł brutto (słownie: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…………………………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…</w:t>
      </w:r>
      <w:r w:rsidRPr="00074242">
        <w:rPr>
          <w:rFonts w:ascii="Times New Roman" w:eastAsia="Lucida Sans Unicode" w:hAnsi="Times New Roman" w:cs="Times New Roman"/>
          <w:bCs/>
          <w:iCs/>
          <w:kern w:val="1"/>
          <w:sz w:val="21"/>
          <w:szCs w:val="21"/>
        </w:rPr>
        <w:t>/100),</w:t>
      </w:r>
    </w:p>
    <w:p w:rsidR="00372668" w:rsidRPr="00372668" w:rsidRDefault="00372668" w:rsidP="0077300D">
      <w:pPr>
        <w:widowControl w:val="0"/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Na cenę pobytu</w:t>
      </w:r>
      <w:r w:rsidR="00074242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  <w:r w:rsidR="00225F0C">
        <w:rPr>
          <w:rFonts w:ascii="Times New Roman" w:eastAsia="Lucida Sans Unicode" w:hAnsi="Times New Roman" w:cs="Times New Roman"/>
          <w:kern w:val="1"/>
          <w:sz w:val="21"/>
          <w:szCs w:val="21"/>
        </w:rPr>
        <w:t>(trzydniowego/</w:t>
      </w:r>
      <w:r w:rsidR="00074242">
        <w:rPr>
          <w:rFonts w:ascii="Times New Roman" w:eastAsia="Lucida Sans Unicode" w:hAnsi="Times New Roman" w:cs="Times New Roman"/>
          <w:kern w:val="1"/>
          <w:sz w:val="21"/>
          <w:szCs w:val="21"/>
        </w:rPr>
        <w:t>czterodniowego</w:t>
      </w:r>
      <w:r w:rsidR="00D45F16">
        <w:rPr>
          <w:rFonts w:ascii="Times New Roman" w:eastAsia="Lucida Sans Unicode" w:hAnsi="Times New Roman" w:cs="Times New Roman"/>
          <w:kern w:val="1"/>
          <w:sz w:val="21"/>
          <w:szCs w:val="21"/>
        </w:rPr>
        <w:t>)*</w:t>
      </w: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składają się następujące elementy:</w:t>
      </w:r>
    </w:p>
    <w:p w:rsidR="00372668" w:rsidRPr="00372668" w:rsidRDefault="00372668" w:rsidP="0077300D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noclegu jednej osoby - …….. zł brutto x liczba noclegów – ………… w trakcie pobytu,</w:t>
      </w:r>
    </w:p>
    <w:p w:rsidR="00372668" w:rsidRPr="00372668" w:rsidRDefault="00372668" w:rsidP="0077300D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śniadania - …….. zł brutto x liczba śniadań – ………… podczas pobytu,</w:t>
      </w:r>
    </w:p>
    <w:p w:rsidR="00372668" w:rsidRPr="00372668" w:rsidRDefault="00372668" w:rsidP="0077300D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jednego obiadu - …….. zł brutto x liczba obiadów – ………… podczas pobytu,</w:t>
      </w:r>
    </w:p>
    <w:p w:rsidR="00372668" w:rsidRPr="00372668" w:rsidRDefault="00372668" w:rsidP="0077300D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>cena jednostkowa jednej kolacji - …… zł brutto x liczba kolacji – ………… podczas pobytu,</w:t>
      </w:r>
    </w:p>
    <w:p w:rsidR="00372668" w:rsidRPr="00372668" w:rsidRDefault="00372668" w:rsidP="0077300D">
      <w:pPr>
        <w:widowControl w:val="0"/>
        <w:numPr>
          <w:ilvl w:val="1"/>
          <w:numId w:val="1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72668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cena jednostkowa jednej przerwy kawowej - ……. zł brutto x liczba przerw kawowych – ………… podczas pobytu. 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3</w:t>
      </w:r>
    </w:p>
    <w:p w:rsidR="00052693" w:rsidRPr="00052693" w:rsidRDefault="00052693" w:rsidP="0077300D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przysługuje wynagrodzenie za rzeczywistą realizację usługi. Podstawą zapłaty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wynagrodzeń będzie przedstawienie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>,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po zrealizowaniu pobytów składających się na przedmiot umowy,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</w:t>
      </w: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 VAT wraz ze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specyfikacjami określającymi faktyczną liczbę uczestników w poszczególnych dniach zajęć.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prawidłowo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>wystawi i dostarczy fakturę VAT za każdy pobyt najpóźniej w terminie do 10 dni kalendarzowych od dnia zakończenia realizacji usługi.</w:t>
      </w:r>
    </w:p>
    <w:p w:rsidR="00052693" w:rsidRPr="00052693" w:rsidRDefault="00052693" w:rsidP="0077300D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Wynagrodzenia będą wypłacone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Wykonawcy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terminie do 30 dni od otrzymania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prawidłowo wystawionych faktur/rachunków przelewem na następujący rachunek: ……………………... </w:t>
      </w:r>
    </w:p>
    <w:p w:rsidR="00052693" w:rsidRPr="00052693" w:rsidRDefault="00052693" w:rsidP="0077300D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zmiany rachunku bankowego, o którym mowa w ust. 2,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zobligowany jest niezwłocznie do przesłania do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informacji podpisanej przez umocowane do reprezentacji osoby, z podaniem nowego numeru rachunku wraz z oświadczeniem o którym mowa w ustępie 4.</w:t>
      </w:r>
    </w:p>
    <w:p w:rsidR="00052693" w:rsidRPr="00052693" w:rsidRDefault="00052693" w:rsidP="0077300D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Wykonawca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oświadcza, że dla rachunku, o którym mowa w ust. 2 </w:t>
      </w:r>
      <w:r w:rsidRPr="0005269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</w:rPr>
        <w:t>jest / nie jest*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prowadzony rachunek VAT o którym mowa w art. 62a ustawy z dnia 29 sierpnia 1997 r. P</w:t>
      </w:r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rawo bankowe (</w:t>
      </w:r>
      <w:proofErr w:type="spellStart"/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t.j</w:t>
      </w:r>
      <w:proofErr w:type="spellEnd"/>
      <w:r w:rsidR="00DD78CC">
        <w:rPr>
          <w:rFonts w:ascii="Times New Roman" w:eastAsia="Lucida Sans Unicode" w:hAnsi="Times New Roman" w:cs="Times New Roman"/>
          <w:kern w:val="1"/>
          <w:sz w:val="21"/>
          <w:szCs w:val="21"/>
        </w:rPr>
        <w:t>. Dz. U. z 2021 r. poz. 2439, 2447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ze zm.).</w:t>
      </w:r>
    </w:p>
    <w:p w:rsidR="00052693" w:rsidRPr="00052693" w:rsidRDefault="00052693" w:rsidP="0077300D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Calibri" w:hAnsi="Times New Roman" w:cs="Times New Roman"/>
          <w:kern w:val="1"/>
          <w:sz w:val="21"/>
          <w:szCs w:val="21"/>
          <w:lang w:eastAsia="pl-PL"/>
        </w:rPr>
        <w:t>W przypadku podania rachunku który nie obsługuje przelewów zgodnie z przepisem wykazanym w ust. 4, pomimo istnienia takiego obowiązku lub w przypadku braku możliwości realizacji płatności zgodnie  z powołanymi przepisami, Zamawiający jest uprawniony do wstrzymania się z płatnością do czasu uzyskania możliwości dokonania płatności zgodnie z przepisami. To samo dotyczy sytuacji gdy wbrew obowiązkom faktura nie zawiera odpowiednich adnotacji.</w:t>
      </w:r>
    </w:p>
    <w:p w:rsidR="00052693" w:rsidRPr="00052693" w:rsidRDefault="00052693" w:rsidP="0077300D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przypadku opóźnienia w przekazaniu środków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Zamawiającemu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przez Instytucję Zarządzającą/Pośredniczącą,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Zamawiający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zastrzega sobie możliwość dokonania płatności w terminie przekraczającym termin wskazany w ust. 2 bez odsetek za zwłokę i bez prawa żądania przez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Wykonawcę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jakiegokolwiek odszkodowania. Płatność wynagrodzenia </w:t>
      </w:r>
      <w:r w:rsidRPr="0005269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Wykonawcy </w:t>
      </w:r>
      <w:r w:rsidRPr="0005269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nastąpi niezwłocznie po otrzymaniu środków. </w:t>
      </w:r>
    </w:p>
    <w:p w:rsidR="00052693" w:rsidRPr="00052693" w:rsidRDefault="00052693" w:rsidP="0077300D">
      <w:pPr>
        <w:widowControl w:val="0"/>
        <w:numPr>
          <w:ilvl w:val="6"/>
          <w:numId w:val="1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Faktura/rachunek musi być bezwzględnie wystawiony na: 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Województwo Śląskie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Regionalny Ośrodek Polityki Społecznej Województwa Śląskiego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ul. Modelarska 10</w:t>
      </w:r>
    </w:p>
    <w:p w:rsidR="00052693" w:rsidRPr="00052693" w:rsidRDefault="00052693" w:rsidP="00052693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40-142 Katowice</w:t>
      </w:r>
    </w:p>
    <w:p w:rsidR="00EF6455" w:rsidRPr="002E6A1B" w:rsidRDefault="00052693" w:rsidP="002E6A1B">
      <w:pPr>
        <w:widowControl w:val="0"/>
        <w:suppressAutoHyphens/>
        <w:spacing w:after="0" w:line="276" w:lineRule="auto"/>
        <w:ind w:left="426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05269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NIP: 9542770064</w:t>
      </w:r>
    </w:p>
    <w:p w:rsidR="00DD1751" w:rsidRPr="00DD1751" w:rsidRDefault="00DD1751" w:rsidP="00C42BC9">
      <w:pPr>
        <w:widowControl w:val="0"/>
        <w:suppressAutoHyphens/>
        <w:spacing w:before="120" w:after="0" w:line="276" w:lineRule="auto"/>
        <w:ind w:left="68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4</w:t>
      </w:r>
    </w:p>
    <w:p w:rsidR="00D33636" w:rsidRDefault="00D33636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Umowę zawiera się w oparciu o zapisy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art. 275 pkt 1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 związku z art. 359 pkt 2</w:t>
      </w:r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ustawy z dnia 11 września 2019 r. Prawo zamówień publicznych (</w:t>
      </w:r>
      <w:bookmarkStart w:id="29" w:name="_Hlk78888053"/>
      <w:r w:rsidRPr="003B48B9">
        <w:rPr>
          <w:rFonts w:ascii="Times New Roman" w:eastAsia="Calibri" w:hAnsi="Times New Roman" w:cs="Times New Roman"/>
          <w:color w:val="000000"/>
        </w:rPr>
        <w:t>tj. Dz. U. z 2021 r. poz. 1129</w:t>
      </w:r>
      <w:r w:rsidR="00CF7FB1">
        <w:rPr>
          <w:rFonts w:ascii="Times New Roman" w:eastAsia="Calibri" w:hAnsi="Times New Roman" w:cs="Times New Roman"/>
          <w:color w:val="000000"/>
        </w:rPr>
        <w:t xml:space="preserve"> ze zm.</w:t>
      </w:r>
      <w:bookmarkEnd w:id="29"/>
      <w:r w:rsidRPr="008A28D8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)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</w:p>
    <w:p w:rsidR="00C42BC9" w:rsidRDefault="00C42BC9" w:rsidP="00D3363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C42BC9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5</w:t>
      </w:r>
    </w:p>
    <w:p w:rsidR="008A28D8" w:rsidRDefault="00D33636" w:rsidP="002E6A1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Środki finansowe zostały zabezpieczone w </w:t>
      </w:r>
      <w:r w:rsidR="00074242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budżecie</w:t>
      </w:r>
      <w:r w:rsidR="003C1D5C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Województwa Śląskiego na 2022</w:t>
      </w:r>
      <w:r w:rsidRPr="00D33636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rok: </w:t>
      </w:r>
      <w:r w:rsidR="0036688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br/>
      </w:r>
      <w:bookmarkStart w:id="30" w:name="_Hlk104378429"/>
      <w:r w:rsidR="00366881" w:rsidRPr="00366881">
        <w:rPr>
          <w:rFonts w:ascii="Times New Roman" w:eastAsia="Lucida Sans Unicode" w:hAnsi="Times New Roman" w:cs="Times New Roman"/>
          <w:b/>
          <w:i/>
          <w:iCs/>
          <w:kern w:val="1"/>
          <w:sz w:val="21"/>
          <w:szCs w:val="21"/>
        </w:rPr>
        <w:t>* (Część I)</w:t>
      </w:r>
      <w:r w:rsidR="00366881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 xml:space="preserve">  </w:t>
      </w:r>
      <w:bookmarkEnd w:id="30"/>
      <w:r w:rsidR="00366881" w:rsidRPr="0036688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projekt pn.</w:t>
      </w:r>
      <w:r w:rsidR="0036688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</w:t>
      </w:r>
      <w:r w:rsidR="00366881" w:rsidRPr="00366881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</w:rPr>
        <w:t>Doskonalenie kompetencji kadr systemu wspierania rodziny i pieczy zastępczej</w:t>
      </w:r>
      <w:r w:rsidR="00B1643C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</w:rPr>
        <w:t xml:space="preserve">, </w:t>
      </w:r>
      <w:r w:rsidR="00366881" w:rsidRPr="00366881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dział 853 – Pozostałe zadania w zakresie polityki społecznej, rozdział 85395 – Pozostała działalność: § 4307 i 4309 – Zakup usług pozostałych.</w:t>
      </w:r>
    </w:p>
    <w:p w:rsidR="00366881" w:rsidRPr="00366881" w:rsidRDefault="00366881" w:rsidP="002E6A1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366881"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>* (Część I</w:t>
      </w:r>
      <w:r>
        <w:rPr>
          <w:rFonts w:ascii="Times New Roman" w:eastAsia="Lucida Sans Unicode" w:hAnsi="Times New Roman" w:cs="Times New Roman"/>
          <w:b/>
          <w:bCs/>
          <w:i/>
          <w:iCs/>
          <w:kern w:val="1"/>
          <w:sz w:val="21"/>
          <w:szCs w:val="21"/>
        </w:rPr>
        <w:t xml:space="preserve">I-V) </w:t>
      </w:r>
      <w:r w:rsidRPr="0036688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1"/>
          <w:szCs w:val="21"/>
        </w:rPr>
        <w:t>p</w:t>
      </w:r>
      <w:r w:rsidRPr="00366881">
        <w:rPr>
          <w:rFonts w:ascii="Times New Roman" w:eastAsia="Lucida Sans Unicode" w:hAnsi="Times New Roman" w:cs="Times New Roman"/>
          <w:kern w:val="1"/>
          <w:sz w:val="21"/>
          <w:szCs w:val="21"/>
        </w:rPr>
        <w:t>rojekt pn.</w:t>
      </w:r>
      <w:r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 </w:t>
      </w:r>
      <w:r w:rsidRPr="00366881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Kooperacje 3D – model wielosektorowej współpracy na rzecz wsparcia osób i rodzin</w:t>
      </w:r>
      <w:r w:rsidR="00B1643C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,</w:t>
      </w:r>
      <w:r w:rsidRPr="00366881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 </w:t>
      </w:r>
      <w:r w:rsidRPr="00366881">
        <w:rPr>
          <w:rFonts w:ascii="Times New Roman" w:eastAsia="Lucida Sans Unicode" w:hAnsi="Times New Roman" w:cs="Times New Roman"/>
          <w:kern w:val="1"/>
          <w:sz w:val="21"/>
          <w:szCs w:val="21"/>
        </w:rPr>
        <w:t>dział 853 – Pozostałe zadania w zakresie polityki społecznej, rozdział 85395 – Pozostała działalność: § 4307 i 4309 – Zakup usług pozostałych</w:t>
      </w:r>
      <w:r w:rsidR="00B1643C">
        <w:rPr>
          <w:rFonts w:ascii="Times New Roman" w:eastAsia="Lucida Sans Unicode" w:hAnsi="Times New Roman" w:cs="Times New Roman"/>
          <w:kern w:val="1"/>
          <w:sz w:val="21"/>
          <w:szCs w:val="21"/>
        </w:rPr>
        <w:t>.</w:t>
      </w:r>
      <w:r w:rsidRPr="00366881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</w:t>
      </w:r>
    </w:p>
    <w:p w:rsidR="00DD1751" w:rsidRPr="008A28D8" w:rsidRDefault="00DD1751" w:rsidP="008A28D8">
      <w:pPr>
        <w:widowControl w:val="0"/>
        <w:suppressAutoHyphens/>
        <w:spacing w:after="0" w:line="276" w:lineRule="auto"/>
        <w:ind w:left="774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8A28D8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§ 6</w:t>
      </w:r>
    </w:p>
    <w:p w:rsidR="00C42BC9" w:rsidRPr="00B1643C" w:rsidRDefault="00C42BC9" w:rsidP="0077300D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nienależytego 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Wykonawcę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karą umowną w wysokości do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0%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maksymalnego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wynagrodzenia określonego w § 2 ust. 2 niniejszej umowy </w:t>
      </w:r>
      <w:r w:rsidRPr="00B1643C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pl-PL"/>
        </w:rPr>
        <w:t xml:space="preserve">za </w:t>
      </w:r>
      <w:r w:rsidR="00752419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pl-PL"/>
        </w:rPr>
        <w:t>każdą z części</w:t>
      </w:r>
      <w:r w:rsidRPr="00B1643C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pl-PL"/>
        </w:rPr>
        <w:t>*.</w:t>
      </w:r>
      <w:r w:rsidRPr="00B1643C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</w:p>
    <w:p w:rsidR="00C42BC9" w:rsidRPr="00C42BC9" w:rsidRDefault="00C42BC9" w:rsidP="0077300D">
      <w:pPr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*W przypadku nienależytego wykonania przedmiotu umowy Zamawiający może również wezwać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lastRenderedPageBreak/>
        <w:t>Wykonawcę do zmiany sposobu realizacji umowy w określonym terminie.</w:t>
      </w:r>
    </w:p>
    <w:p w:rsidR="00C42BC9" w:rsidRPr="00C42BC9" w:rsidRDefault="00C42BC9" w:rsidP="0077300D">
      <w:pPr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*W przypadku kiedy Wykonawca, w określonym terminie nie zmieni sposobu realizacji umowy, Zamawiający może odstąpić od umowy. Prawo to Zamawiający może wykonać w terminie 14 dni od uzyskania informacji o braku zmiany sposobu realizacji umowy przez Wykonawcę o którym mowa w zdaniu poprzednim.</w:t>
      </w:r>
    </w:p>
    <w:p w:rsidR="00C42BC9" w:rsidRDefault="00C42BC9" w:rsidP="0077300D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*W przypadku odstąpienia od umowy na zasadzie określonej w ust. 3, Zamawiający może obciążyć Wykonawcę karą umowną w wysokości 30 % maksymalnego wynagrodzenia określonego w § 2 ust. 2 niniejszej umowy.</w:t>
      </w:r>
    </w:p>
    <w:p w:rsidR="00C42BC9" w:rsidRPr="00C42BC9" w:rsidRDefault="00C42BC9" w:rsidP="0077300D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40% maksymalnego wynagrodzenia brutto określonego w §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ust. </w:t>
      </w:r>
      <w:r w:rsidR="002E68DE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2</w:t>
      </w:r>
      <w:r w:rsidRPr="00C42BC9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niniejszej umowy.</w:t>
      </w:r>
    </w:p>
    <w:p w:rsidR="00C42BC9" w:rsidRPr="002E6A1B" w:rsidRDefault="00C42BC9" w:rsidP="0077300D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Strony zgodnie postanawiają, że kara umowna może zostać potrącona z wynagrodzenia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Wykonawcy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, o czym zostanie on poinformowany pisemnie</w:t>
      </w:r>
      <w:r w:rsid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</w:t>
      </w:r>
      <w:r w:rsidR="002E6A1B" w:rsidRPr="002E6A1B">
        <w:rPr>
          <w:rFonts w:ascii="Times New Roman" w:eastAsia="Times New Roman" w:hAnsi="Times New Roman" w:cs="Times New Roman"/>
          <w:sz w:val="21"/>
          <w:szCs w:val="21"/>
          <w:lang w:eastAsia="pl-PL"/>
        </w:rPr>
        <w:t>chyba że obowiązujące w tym zakresie przepisy stanowią inaczej.</w:t>
      </w:r>
    </w:p>
    <w:p w:rsidR="00C42BC9" w:rsidRPr="00C42BC9" w:rsidRDefault="00C42BC9" w:rsidP="0077300D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 niewykonania przedmiotu umowy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 przysługuje wynagrodzenie, a ponadto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Zamawiający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może obciążyć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Wykonawcę 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>karą umowną naliczoną na zasadach określonych w ust. 1.</w:t>
      </w:r>
    </w:p>
    <w:p w:rsidR="00C42BC9" w:rsidRPr="002E68DE" w:rsidRDefault="00C42BC9" w:rsidP="0077300D">
      <w:pPr>
        <w:widowControl w:val="0"/>
        <w:numPr>
          <w:ilvl w:val="0"/>
          <w:numId w:val="12"/>
        </w:numPr>
        <w:tabs>
          <w:tab w:val="num" w:pos="426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przypadku, gdy wysokość poniesionej szkody przewyższa wysokość zastrzeżonej kary umownej </w:t>
      </w:r>
      <w:r w:rsidRPr="00C42BC9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Zamawiający</w:t>
      </w:r>
      <w:r w:rsidRPr="00C42BC9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zastrzega sobie prawo dochodzenia odszkodowania na zasadach ogólnych.</w:t>
      </w:r>
    </w:p>
    <w:p w:rsidR="002E68DE" w:rsidRPr="00C42BC9" w:rsidRDefault="002E68DE" w:rsidP="002E68DE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textAlignment w:val="baseline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p w:rsidR="00DD1751" w:rsidRPr="00DD1751" w:rsidRDefault="00DD1751" w:rsidP="002E68DE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7</w:t>
      </w:r>
    </w:p>
    <w:p w:rsidR="008A28D8" w:rsidRDefault="00DD1751" w:rsidP="0077300D">
      <w:pPr>
        <w:widowControl w:val="0"/>
        <w:numPr>
          <w:ilvl w:val="0"/>
          <w:numId w:val="5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Wszelkie zmiany niniejszej umowy wymagają dla swej ważności pisemnej formy aneksu, zaakceptowanego przez strony, pod rygorem nieważności.</w:t>
      </w:r>
    </w:p>
    <w:p w:rsidR="008A28D8" w:rsidRPr="00EA755B" w:rsidRDefault="008A28D8" w:rsidP="0077300D">
      <w:pPr>
        <w:widowControl w:val="0"/>
        <w:numPr>
          <w:ilvl w:val="0"/>
          <w:numId w:val="5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Zamawiający przewiduje możliwość zmiany zawartej umowy w stosunku do treści wybranej oferty </w:t>
      </w:r>
      <w:r w:rsidR="002E68D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                  </w:t>
      </w:r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zakresie uregulowanym w art. 454-455 ustawy </w:t>
      </w:r>
      <w:proofErr w:type="spellStart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EA7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tj.: </w:t>
      </w:r>
    </w:p>
    <w:p w:rsidR="008A28D8" w:rsidRPr="00EA755B" w:rsidRDefault="008A28D8" w:rsidP="0077300D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Zaistnienia omyłki pisarskiej,</w:t>
      </w:r>
    </w:p>
    <w:p w:rsidR="008A28D8" w:rsidRPr="00EA755B" w:rsidRDefault="008A28D8" w:rsidP="0077300D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>powódź, pożar, zamieszki, strajki, ataki terrorystyczne, przerwy w dostawie energii elektrycznej, zagrożenia epidemiologiczne i inne zdarzenia</w:t>
      </w:r>
      <w:r w:rsidRPr="00EA755B">
        <w:rPr>
          <w:rFonts w:ascii="Times New Roman" w:eastAsia="Calibri" w:hAnsi="Times New Roman" w:cs="Times New Roman"/>
          <w:sz w:val="21"/>
          <w:szCs w:val="21"/>
        </w:rPr>
        <w:t>) mającej wpływ na realizację umowy,</w:t>
      </w:r>
    </w:p>
    <w:p w:rsidR="002E68DE" w:rsidRPr="002E68DE" w:rsidRDefault="002E68DE" w:rsidP="0077300D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Dopuszcza się możliwość zmiany terminu zajęć składających się na przedmiot umowy </w:t>
      </w:r>
      <w:r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 xml:space="preserve">                           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z następujących przyczyn:</w:t>
      </w:r>
    </w:p>
    <w:p w:rsidR="002E68DE" w:rsidRDefault="002E68DE" w:rsidP="0077300D">
      <w:pPr>
        <w:widowControl w:val="0"/>
        <w:numPr>
          <w:ilvl w:val="2"/>
          <w:numId w:val="13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w wyniku przeprowadzonej rekrutacji do udziału w zajęciach nie zostanie zakwalifikowana przynajmniej 60% grupa uczestników spełniających kryteria stawiane na etapie procesu rekrutacji,</w:t>
      </w:r>
    </w:p>
    <w:p w:rsidR="002E68DE" w:rsidRDefault="002E68DE" w:rsidP="0077300D">
      <w:pPr>
        <w:widowControl w:val="0"/>
        <w:numPr>
          <w:ilvl w:val="2"/>
          <w:numId w:val="13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jeżeli ze względu na wypadek losowy nie będzie możliwe przeprowadzenie zajęć                               (w szczególności: choroba trenera, siła wyższa</w:t>
      </w:r>
      <w:r w:rsidR="00AD30B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, stan epidemii lub zagrożenia epidemicznego, określone przepisami prawa nakazy bądź zakazy z tym związane</w:t>
      </w: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),</w:t>
      </w:r>
    </w:p>
    <w:p w:rsidR="002E68DE" w:rsidRPr="002E68DE" w:rsidRDefault="002E68DE" w:rsidP="0077300D">
      <w:pPr>
        <w:widowControl w:val="0"/>
        <w:numPr>
          <w:ilvl w:val="2"/>
          <w:numId w:val="13"/>
        </w:numPr>
        <w:tabs>
          <w:tab w:val="left" w:leader="dot" w:pos="-4820"/>
        </w:tabs>
        <w:suppressAutoHyphens/>
        <w:spacing w:after="0" w:line="276" w:lineRule="auto"/>
        <w:ind w:left="1418" w:hanging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</w:pPr>
      <w:r w:rsidRPr="002E68DE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przewidzieć.</w:t>
      </w:r>
    </w:p>
    <w:p w:rsidR="007C3093" w:rsidRPr="002E68DE" w:rsidRDefault="002E68DE" w:rsidP="0077300D">
      <w:pPr>
        <w:pStyle w:val="Akapitzlist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pl-PL"/>
        </w:rPr>
      </w:pP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Dopuszcza się możliwość przeprowadzenia innych zajęć w wymiarze osobowym 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                            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i czasowym tożsamym</w:t>
      </w:r>
      <w:r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 xml:space="preserve"> </w:t>
      </w:r>
      <w:r w:rsidRPr="002E68DE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z planowanymi zajęciami,</w:t>
      </w:r>
    </w:p>
    <w:p w:rsidR="008A28D8" w:rsidRPr="00EA755B" w:rsidRDefault="008A28D8" w:rsidP="0077300D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Nastąpi zmiana powszechnie obowiązujących przepisów prawa w zakresie mającym wpływ na realizację przedmiotu zamówienia,</w:t>
      </w:r>
    </w:p>
    <w:p w:rsidR="008A28D8" w:rsidRPr="00EA755B" w:rsidRDefault="008A28D8" w:rsidP="0077300D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lastRenderedPageBreak/>
        <w:t>Zmiany stawki podatku powstałej w odniesieniu do stawki ofertowej, niezależnie od przyczyny takiego zdarzenia, z zastrzeżeniem niezmienności wysokości dotychczasowego wynagrodzenia,</w:t>
      </w:r>
    </w:p>
    <w:p w:rsidR="008A28D8" w:rsidRPr="00EA755B" w:rsidRDefault="008A28D8" w:rsidP="0077300D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:rsidR="008A28D8" w:rsidRPr="00EA755B" w:rsidRDefault="008A28D8" w:rsidP="0077300D">
      <w:pPr>
        <w:numPr>
          <w:ilvl w:val="1"/>
          <w:numId w:val="10"/>
        </w:numPr>
        <w:spacing w:after="0" w:line="276" w:lineRule="auto"/>
        <w:ind w:left="1276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EA755B">
        <w:rPr>
          <w:rFonts w:ascii="Times New Roman" w:eastAsia="Calibri" w:hAnsi="Times New Roman" w:cs="Times New Roman"/>
          <w:bCs/>
          <w:sz w:val="21"/>
          <w:szCs w:val="21"/>
        </w:rPr>
        <w:t>Zmiany oświadczeń Wykonawcy i sposobu płatności za realizację usługi związaną</w:t>
      </w:r>
      <w:r w:rsidR="00EA755B">
        <w:rPr>
          <w:rFonts w:ascii="Times New Roman" w:eastAsia="Calibri" w:hAnsi="Times New Roman" w:cs="Times New Roman"/>
          <w:bCs/>
          <w:sz w:val="21"/>
          <w:szCs w:val="21"/>
        </w:rPr>
        <w:t xml:space="preserve">                               </w:t>
      </w:r>
      <w:r w:rsidRPr="00EA755B">
        <w:rPr>
          <w:rFonts w:ascii="Times New Roman" w:eastAsia="Calibri" w:hAnsi="Times New Roman" w:cs="Times New Roman"/>
          <w:bCs/>
          <w:sz w:val="21"/>
          <w:szCs w:val="21"/>
        </w:rPr>
        <w:t xml:space="preserve">z zastosowaniem systemu podzielonej płatności 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(spli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 xml:space="preserve">t </w:t>
      </w:r>
      <w:proofErr w:type="spellStart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payment</w:t>
      </w:r>
      <w:proofErr w:type="spellEnd"/>
      <w:r w:rsidRPr="00EA755B">
        <w:rPr>
          <w:rFonts w:ascii="Times New Roman" w:eastAsia="Calibri" w:hAnsi="Times New Roman" w:cs="Times New Roman"/>
          <w:bCs/>
          <w:sz w:val="21"/>
          <w:szCs w:val="21"/>
        </w:rPr>
        <w:t>)</w:t>
      </w:r>
      <w:r w:rsidR="00923F5B" w:rsidRPr="00EA755B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:rsidR="002E68DE" w:rsidRDefault="00DD1751" w:rsidP="0077300D">
      <w:pPr>
        <w:widowControl w:val="0"/>
        <w:numPr>
          <w:ilvl w:val="0"/>
          <w:numId w:val="5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zastrzega sobie prawo do odstąpienia od niniejszej umowy w przypadku, gdy istniejąca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kraju sytuacja epidemiczna bądź zagrożenia epidemicznego w szczególności w zakresie ustalonych obostrzeń, zakazów lub nakazów w ocenie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uniemożliwia należytą realizację niniejszej umowy. Prawo to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może wykonać w terminie </w:t>
      </w:r>
      <w:r w:rsidR="00727A2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30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od uzyskania informacji i podjęcia decyzji w tym zakresie. W przypadku o którym mowa powyżej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oświadcza, że nie będzie </w:t>
      </w:r>
      <w:r w:rsidR="000156E5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   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tego tytułu podnosił jakichkolwiek roszczeń wobec </w:t>
      </w:r>
      <w:r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związanych z niezrealizowanym przedmiotem umowy.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tym przypadku </w:t>
      </w:r>
      <w:r w:rsidR="000156E5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</w:t>
      </w:r>
      <w:r w:rsidR="00DF348D" w:rsidRPr="00EA755B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ykonawca</w:t>
      </w:r>
      <w:r w:rsidR="00DF348D" w:rsidRPr="00EA755B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żądać wyłącznie wynagrodzenia należnego z tytułu wykonania części umowy.</w:t>
      </w:r>
    </w:p>
    <w:p w:rsidR="000E68A0" w:rsidRPr="000E68A0" w:rsidRDefault="000E68A0" w:rsidP="000E68A0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</w:pPr>
      <w:r w:rsidRPr="000E68A0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 przypadku Wykonawców wspólnie ubiegających się o udzielenie zamówienia zapisy umowy zostaną odpowiednio dostosowane.</w:t>
      </w:r>
    </w:p>
    <w:p w:rsidR="00DD1751" w:rsidRPr="00DD1751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bookmarkStart w:id="31" w:name="_Hlk49941412"/>
      <w:r w:rsidRPr="00DD1751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 xml:space="preserve">§ </w:t>
      </w:r>
      <w:r w:rsidR="00902036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8</w:t>
      </w:r>
    </w:p>
    <w:bookmarkEnd w:id="31"/>
    <w:p w:rsidR="00DD1751" w:rsidRPr="00DD1751" w:rsidRDefault="00DD1751" w:rsidP="0077300D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sprawach nieuregulowanych niniejszą umową zastosowanie mają przepisy Kodeksu Cywilnego.</w:t>
      </w:r>
    </w:p>
    <w:p w:rsidR="00DD1751" w:rsidRPr="00DD1751" w:rsidRDefault="00DD1751" w:rsidP="0077300D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DD1751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Zamawiającego.</w:t>
      </w:r>
    </w:p>
    <w:p w:rsidR="00DD1751" w:rsidRPr="00DD1751" w:rsidRDefault="00DD1751" w:rsidP="0077300D">
      <w:pPr>
        <w:widowControl w:val="0"/>
        <w:numPr>
          <w:ilvl w:val="0"/>
          <w:numId w:val="9"/>
        </w:numPr>
        <w:suppressAutoHyphens/>
        <w:overflowPunct w:val="0"/>
        <w:autoSpaceDE w:val="0"/>
        <w:spacing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Umowa została sporządzona w dwóch jednobrzmiących egzemplarzach, po jednym dla każdej ze stron.</w:t>
      </w:r>
    </w:p>
    <w:p w:rsidR="00DD1751" w:rsidRDefault="002A0426" w:rsidP="0077300D">
      <w:pPr>
        <w:widowControl w:val="0"/>
        <w:numPr>
          <w:ilvl w:val="0"/>
          <w:numId w:val="9"/>
        </w:num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Integralną częścią umowy są Specyfikacja</w:t>
      </w:r>
      <w:r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Warunków Zamówienia (SWZ) wraz 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br/>
        <w:t xml:space="preserve">z załącznikami oraz oferta </w:t>
      </w:r>
      <w:r w:rsidRPr="002A0426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pl-PL"/>
        </w:rPr>
        <w:t>Wykonawcy</w:t>
      </w:r>
      <w:r w:rsidRPr="002A0426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wraz z załącznikami</w:t>
      </w:r>
      <w:r w:rsidR="00DD1751"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.</w:t>
      </w:r>
    </w:p>
    <w:p w:rsidR="00DD1751" w:rsidRDefault="00DD1751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p w:rsidR="00637ED1" w:rsidRPr="00DD1751" w:rsidRDefault="00637ED1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5"/>
        <w:gridCol w:w="4605"/>
      </w:tblGrid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 xml:space="preserve">ZAMAWIAJĄCY: </w:t>
            </w: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WYKONAWCA:</w:t>
            </w:r>
          </w:p>
        </w:tc>
      </w:tr>
      <w:tr w:rsidR="00DD1751" w:rsidRPr="00DD1751" w:rsidTr="00727A25">
        <w:tc>
          <w:tcPr>
            <w:tcW w:w="4605" w:type="dxa"/>
            <w:shd w:val="clear" w:color="auto" w:fill="auto"/>
          </w:tcPr>
          <w:p w:rsidR="00DD1751" w:rsidRPr="00DD1751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D1751" w:rsidRPr="00DD1751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DD1751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/>
              </w:rPr>
              <w:t xml:space="preserve"> </w:t>
            </w:r>
            <w:r w:rsidRPr="00DD1751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Kontrasygnata finansowa:</w:t>
      </w: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DD1751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Katowice, dnia</w:t>
      </w:r>
    </w:p>
    <w:p w:rsidR="00595E2C" w:rsidRDefault="00595E2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225F0C" w:rsidRPr="00225F0C" w:rsidRDefault="00225F0C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  <w:r w:rsidRPr="00225F0C"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  <w:t>*niepotrzebne skreślić</w:t>
      </w:r>
    </w:p>
    <w:p w:rsidR="00080276" w:rsidRDefault="00080276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080276" w:rsidRDefault="00080276" w:rsidP="009C121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:rsidR="007C332F" w:rsidRPr="00C27A4B" w:rsidRDefault="007C332F" w:rsidP="001A0951">
      <w:pPr>
        <w:pStyle w:val="Tekstpodstawowy"/>
        <w:spacing w:line="276" w:lineRule="auto"/>
        <w:rPr>
          <w:b/>
        </w:rPr>
      </w:pPr>
    </w:p>
    <w:sectPr w:rsidR="007C332F" w:rsidRPr="00C27A4B" w:rsidSect="00805B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F0C" w:rsidRDefault="00225F0C" w:rsidP="008C7599">
      <w:pPr>
        <w:spacing w:after="0" w:line="240" w:lineRule="auto"/>
      </w:pPr>
      <w:r>
        <w:separator/>
      </w:r>
    </w:p>
  </w:endnote>
  <w:endnote w:type="continuationSeparator" w:id="0">
    <w:p w:rsidR="00225F0C" w:rsidRDefault="00225F0C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F0C" w:rsidRPr="008C7599" w:rsidRDefault="00225F0C" w:rsidP="00A717D7">
    <w:pPr>
      <w:pStyle w:val="Stopka"/>
      <w:jc w:val="center"/>
      <w:rPr>
        <w:rFonts w:ascii="Times New Roman" w:hAnsi="Times New Roman" w:cs="Times New Roman"/>
        <w:sz w:val="16"/>
      </w:rPr>
    </w:pPr>
    <w:r>
      <w:object w:dxaOrig="12478" w:dyaOrig="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459.75pt;height:49.5pt" o:ole="">
          <v:imagedata r:id="rId1" o:title=""/>
        </v:shape>
        <o:OLEObject Type="Embed" ProgID="PBrush" ShapeID="_x0000_i1031" DrawAspect="Content" ObjectID="_1715677120" r:id="rId2"/>
      </w:object>
    </w:r>
    <w:r>
      <w:br/>
    </w:r>
    <w:r w:rsidRPr="008C7599">
      <w:rPr>
        <w:rFonts w:ascii="Times New Roman" w:hAnsi="Times New Roman" w:cs="Times New Roman"/>
        <w:sz w:val="16"/>
      </w:rPr>
      <w:t xml:space="preserve">Strona </w:t>
    </w:r>
    <w:r w:rsidR="000F6F7C" w:rsidRPr="008C7599">
      <w:rPr>
        <w:rFonts w:ascii="Times New Roman" w:hAnsi="Times New Roman" w:cs="Times New Roman"/>
        <w:sz w:val="16"/>
      </w:rPr>
      <w:fldChar w:fldCharType="begin"/>
    </w:r>
    <w:r w:rsidRPr="008C7599">
      <w:rPr>
        <w:rFonts w:ascii="Times New Roman" w:hAnsi="Times New Roman" w:cs="Times New Roman"/>
        <w:sz w:val="16"/>
      </w:rPr>
      <w:instrText xml:space="preserve"> PAGE   \* MERGEFORMAT </w:instrText>
    </w:r>
    <w:r w:rsidR="000F6F7C" w:rsidRPr="008C7599">
      <w:rPr>
        <w:rFonts w:ascii="Times New Roman" w:hAnsi="Times New Roman" w:cs="Times New Roman"/>
        <w:sz w:val="16"/>
      </w:rPr>
      <w:fldChar w:fldCharType="separate"/>
    </w:r>
    <w:r w:rsidR="001A0951">
      <w:rPr>
        <w:rFonts w:ascii="Times New Roman" w:hAnsi="Times New Roman" w:cs="Times New Roman"/>
        <w:noProof/>
        <w:sz w:val="16"/>
      </w:rPr>
      <w:t>21</w:t>
    </w:r>
    <w:r w:rsidR="000F6F7C" w:rsidRPr="008C7599">
      <w:rPr>
        <w:rFonts w:ascii="Times New Roman" w:hAnsi="Times New Roman" w:cs="Times New Roman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F0C" w:rsidRDefault="00225F0C" w:rsidP="008C7599">
      <w:pPr>
        <w:spacing w:after="0" w:line="240" w:lineRule="auto"/>
      </w:pPr>
      <w:r>
        <w:separator/>
      </w:r>
    </w:p>
  </w:footnote>
  <w:footnote w:type="continuationSeparator" w:id="0">
    <w:p w:rsidR="00225F0C" w:rsidRDefault="00225F0C" w:rsidP="008C7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F0C" w:rsidRDefault="00225F0C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 w:rsidRPr="00C43C60">
      <w:rPr>
        <w:rFonts w:ascii="Times New Roman" w:hAnsi="Times New Roman" w:cs="Times New Roman"/>
        <w:sz w:val="16"/>
      </w:rPr>
      <w:t>Specyfikacja Warunków Zamówienia  w postępowaniu o wartości mniejszej niż próg unijny, tryb podstawowy, bez negocjacji</w:t>
    </w:r>
    <w:r>
      <w:rPr>
        <w:rFonts w:ascii="Times New Roman" w:hAnsi="Times New Roman" w:cs="Times New Roman"/>
        <w:sz w:val="16"/>
      </w:rPr>
      <w:t xml:space="preserve">, </w:t>
    </w:r>
    <w:r w:rsidRPr="008C7599">
      <w:rPr>
        <w:rFonts w:ascii="Times New Roman" w:hAnsi="Times New Roman" w:cs="Times New Roman"/>
        <w:sz w:val="16"/>
      </w:rPr>
      <w:t xml:space="preserve">nr sprawy: </w:t>
    </w:r>
    <w:r w:rsidRPr="00800314">
      <w:rPr>
        <w:rFonts w:ascii="Times New Roman" w:hAnsi="Times New Roman" w:cs="Times New Roman"/>
        <w:color w:val="000000" w:themeColor="text1"/>
        <w:sz w:val="16"/>
      </w:rPr>
      <w:t>ROPS.DO.3321.</w:t>
    </w:r>
    <w:r>
      <w:rPr>
        <w:rFonts w:ascii="Times New Roman" w:hAnsi="Times New Roman" w:cs="Times New Roman"/>
        <w:color w:val="000000" w:themeColor="text1"/>
        <w:sz w:val="16"/>
      </w:rPr>
      <w:t>11.2022</w:t>
    </w:r>
  </w:p>
  <w:p w:rsidR="00225F0C" w:rsidRPr="008C7599" w:rsidRDefault="000F6F7C" w:rsidP="008C7599">
    <w:pPr>
      <w:pStyle w:val="Nagwek"/>
      <w:spacing w:before="120" w:after="120" w:line="276" w:lineRule="auto"/>
      <w:jc w:val="both"/>
      <w:rPr>
        <w:rFonts w:ascii="Times New Roman" w:hAnsi="Times New Roman" w:cs="Times New Roman"/>
        <w:sz w:val="16"/>
      </w:rPr>
    </w:pPr>
    <w:r w:rsidRPr="000F6F7C">
      <w:rPr>
        <w:rFonts w:ascii="Times New Roman" w:hAnsi="Times New Roman" w:cs="Times New Roman"/>
        <w:sz w:val="16"/>
      </w:rPr>
      <w:pict>
        <v:rect id="_x0000_i1030" style="width:0;height:1.5pt" o:hralign="center" o:hrstd="t" o:hr="t" fillcolor="gray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>
    <w:nsid w:val="0000000C"/>
    <w:multiLevelType w:val="singleLevel"/>
    <w:tmpl w:val="0000000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5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7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9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0">
    <w:nsid w:val="00000028"/>
    <w:multiLevelType w:val="singleLevel"/>
    <w:tmpl w:val="00000028"/>
    <w:name w:val="WW8Num5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1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</w:abstractNum>
  <w:abstractNum w:abstractNumId="12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F"/>
    <w:multiLevelType w:val="singleLevel"/>
    <w:tmpl w:val="365603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iCs w:val="0"/>
        <w:color w:val="000000"/>
        <w:sz w:val="21"/>
        <w:szCs w:val="21"/>
      </w:rPr>
    </w:lvl>
  </w:abstractNum>
  <w:abstractNum w:abstractNumId="14">
    <w:nsid w:val="02477E7A"/>
    <w:multiLevelType w:val="hybridMultilevel"/>
    <w:tmpl w:val="12ACA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324C81"/>
    <w:multiLevelType w:val="hybridMultilevel"/>
    <w:tmpl w:val="ABB81E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ACA6D60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591D63"/>
    <w:multiLevelType w:val="hybridMultilevel"/>
    <w:tmpl w:val="ABB81EEC"/>
    <w:lvl w:ilvl="0" w:tplc="0F2E9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71856"/>
    <w:multiLevelType w:val="hybridMultilevel"/>
    <w:tmpl w:val="B66281FE"/>
    <w:lvl w:ilvl="0" w:tplc="4D18F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11659A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FE73A2"/>
    <w:multiLevelType w:val="multilevel"/>
    <w:tmpl w:val="186A1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775DDE"/>
    <w:multiLevelType w:val="hybridMultilevel"/>
    <w:tmpl w:val="7C400E84"/>
    <w:lvl w:ilvl="0" w:tplc="26448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56825"/>
    <w:multiLevelType w:val="multilevel"/>
    <w:tmpl w:val="5C080A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77037E8C"/>
    <w:multiLevelType w:val="hybridMultilevel"/>
    <w:tmpl w:val="ABB81E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4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22"/>
  </w:num>
  <w:num w:numId="10">
    <w:abstractNumId w:val="18"/>
  </w:num>
  <w:num w:numId="11">
    <w:abstractNumId w:val="25"/>
  </w:num>
  <w:num w:numId="12">
    <w:abstractNumId w:val="27"/>
  </w:num>
  <w:num w:numId="13">
    <w:abstractNumId w:val="21"/>
  </w:num>
  <w:num w:numId="14">
    <w:abstractNumId w:val="14"/>
  </w:num>
  <w:num w:numId="15">
    <w:abstractNumId w:val="17"/>
  </w:num>
  <w:num w:numId="16">
    <w:abstractNumId w:val="20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6"/>
  </w:num>
  <w:num w:numId="20">
    <w:abstractNumId w:val="29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5"/>
  </w:hdrShapeDefaults>
  <w:footnotePr>
    <w:footnote w:id="-1"/>
    <w:footnote w:id="0"/>
  </w:footnotePr>
  <w:endnotePr>
    <w:endnote w:id="-1"/>
    <w:endnote w:id="0"/>
  </w:endnotePr>
  <w:compat/>
  <w:rsids>
    <w:rsidRoot w:val="009A1799"/>
    <w:rsid w:val="000029EB"/>
    <w:rsid w:val="000049ED"/>
    <w:rsid w:val="00005D61"/>
    <w:rsid w:val="000069C9"/>
    <w:rsid w:val="000102C3"/>
    <w:rsid w:val="000156E5"/>
    <w:rsid w:val="000204C1"/>
    <w:rsid w:val="00022DEE"/>
    <w:rsid w:val="00031F2B"/>
    <w:rsid w:val="00043260"/>
    <w:rsid w:val="00046409"/>
    <w:rsid w:val="0005129C"/>
    <w:rsid w:val="00052693"/>
    <w:rsid w:val="000536A5"/>
    <w:rsid w:val="0005495F"/>
    <w:rsid w:val="000571A4"/>
    <w:rsid w:val="000629E6"/>
    <w:rsid w:val="00074242"/>
    <w:rsid w:val="00080276"/>
    <w:rsid w:val="00080749"/>
    <w:rsid w:val="00083974"/>
    <w:rsid w:val="00083A30"/>
    <w:rsid w:val="0008603D"/>
    <w:rsid w:val="000900D7"/>
    <w:rsid w:val="00094F2C"/>
    <w:rsid w:val="000A1900"/>
    <w:rsid w:val="000A735C"/>
    <w:rsid w:val="000B0043"/>
    <w:rsid w:val="000B7403"/>
    <w:rsid w:val="000B78B8"/>
    <w:rsid w:val="000B7CD5"/>
    <w:rsid w:val="000C3F2F"/>
    <w:rsid w:val="000C47D5"/>
    <w:rsid w:val="000C6889"/>
    <w:rsid w:val="000D5ADC"/>
    <w:rsid w:val="000E2D55"/>
    <w:rsid w:val="000E3EB7"/>
    <w:rsid w:val="000E68A0"/>
    <w:rsid w:val="000F0619"/>
    <w:rsid w:val="000F4702"/>
    <w:rsid w:val="000F5206"/>
    <w:rsid w:val="000F6F7C"/>
    <w:rsid w:val="001004E7"/>
    <w:rsid w:val="00100BFF"/>
    <w:rsid w:val="00104E3E"/>
    <w:rsid w:val="001149A7"/>
    <w:rsid w:val="00117388"/>
    <w:rsid w:val="00121010"/>
    <w:rsid w:val="00124332"/>
    <w:rsid w:val="00126711"/>
    <w:rsid w:val="00130695"/>
    <w:rsid w:val="00131169"/>
    <w:rsid w:val="00132095"/>
    <w:rsid w:val="0013556C"/>
    <w:rsid w:val="001401EB"/>
    <w:rsid w:val="00142745"/>
    <w:rsid w:val="00144CAB"/>
    <w:rsid w:val="00145016"/>
    <w:rsid w:val="00145C1E"/>
    <w:rsid w:val="00152863"/>
    <w:rsid w:val="00155597"/>
    <w:rsid w:val="00174C2B"/>
    <w:rsid w:val="001779AB"/>
    <w:rsid w:val="00181E4D"/>
    <w:rsid w:val="00184D00"/>
    <w:rsid w:val="00191A0D"/>
    <w:rsid w:val="001978E6"/>
    <w:rsid w:val="001A0951"/>
    <w:rsid w:val="001A60E6"/>
    <w:rsid w:val="001A70E8"/>
    <w:rsid w:val="001B5970"/>
    <w:rsid w:val="001B6D93"/>
    <w:rsid w:val="001B7500"/>
    <w:rsid w:val="001B7CB8"/>
    <w:rsid w:val="001C5174"/>
    <w:rsid w:val="001C56CB"/>
    <w:rsid w:val="001C63C8"/>
    <w:rsid w:val="001D418F"/>
    <w:rsid w:val="001D44C3"/>
    <w:rsid w:val="001D473F"/>
    <w:rsid w:val="001D6B69"/>
    <w:rsid w:val="001D6F82"/>
    <w:rsid w:val="001D793B"/>
    <w:rsid w:val="001E1A9A"/>
    <w:rsid w:val="001E62E7"/>
    <w:rsid w:val="001E6DC2"/>
    <w:rsid w:val="001F0AB5"/>
    <w:rsid w:val="001F12B0"/>
    <w:rsid w:val="001F3DCB"/>
    <w:rsid w:val="00202527"/>
    <w:rsid w:val="00213225"/>
    <w:rsid w:val="00221373"/>
    <w:rsid w:val="00225F0C"/>
    <w:rsid w:val="002302AF"/>
    <w:rsid w:val="00233676"/>
    <w:rsid w:val="00234AB2"/>
    <w:rsid w:val="002529E6"/>
    <w:rsid w:val="00256019"/>
    <w:rsid w:val="0026047A"/>
    <w:rsid w:val="00263289"/>
    <w:rsid w:val="0026440D"/>
    <w:rsid w:val="00270061"/>
    <w:rsid w:val="0027361B"/>
    <w:rsid w:val="00273E08"/>
    <w:rsid w:val="00274042"/>
    <w:rsid w:val="0028275D"/>
    <w:rsid w:val="0028666B"/>
    <w:rsid w:val="00293AB5"/>
    <w:rsid w:val="00296E37"/>
    <w:rsid w:val="00297FA2"/>
    <w:rsid w:val="002A0426"/>
    <w:rsid w:val="002A55E5"/>
    <w:rsid w:val="002A6CF0"/>
    <w:rsid w:val="002B7FE9"/>
    <w:rsid w:val="002C10CE"/>
    <w:rsid w:val="002C1965"/>
    <w:rsid w:val="002C6DF4"/>
    <w:rsid w:val="002D05F5"/>
    <w:rsid w:val="002D391B"/>
    <w:rsid w:val="002E16F3"/>
    <w:rsid w:val="002E3470"/>
    <w:rsid w:val="002E68DE"/>
    <w:rsid w:val="002E6A1B"/>
    <w:rsid w:val="002E777C"/>
    <w:rsid w:val="002E77E8"/>
    <w:rsid w:val="002F028D"/>
    <w:rsid w:val="002F3CC5"/>
    <w:rsid w:val="002F6020"/>
    <w:rsid w:val="002F6DB3"/>
    <w:rsid w:val="003033CB"/>
    <w:rsid w:val="00305C7B"/>
    <w:rsid w:val="00305FDE"/>
    <w:rsid w:val="003100F5"/>
    <w:rsid w:val="00312484"/>
    <w:rsid w:val="003213DC"/>
    <w:rsid w:val="00321CC0"/>
    <w:rsid w:val="00323BA4"/>
    <w:rsid w:val="00336A97"/>
    <w:rsid w:val="0033797B"/>
    <w:rsid w:val="003410FB"/>
    <w:rsid w:val="003420F1"/>
    <w:rsid w:val="003432F3"/>
    <w:rsid w:val="0034773C"/>
    <w:rsid w:val="00353BF0"/>
    <w:rsid w:val="00360B1B"/>
    <w:rsid w:val="00362874"/>
    <w:rsid w:val="00363318"/>
    <w:rsid w:val="0036544D"/>
    <w:rsid w:val="00366881"/>
    <w:rsid w:val="003678DF"/>
    <w:rsid w:val="00371DD7"/>
    <w:rsid w:val="00372668"/>
    <w:rsid w:val="00383052"/>
    <w:rsid w:val="00383F09"/>
    <w:rsid w:val="003843CC"/>
    <w:rsid w:val="00384B4F"/>
    <w:rsid w:val="00385B27"/>
    <w:rsid w:val="003908D0"/>
    <w:rsid w:val="0039180B"/>
    <w:rsid w:val="00395C06"/>
    <w:rsid w:val="00397FD7"/>
    <w:rsid w:val="003B058B"/>
    <w:rsid w:val="003B48B9"/>
    <w:rsid w:val="003C1D5C"/>
    <w:rsid w:val="003C24B1"/>
    <w:rsid w:val="003C3A0B"/>
    <w:rsid w:val="003D31F5"/>
    <w:rsid w:val="003E252B"/>
    <w:rsid w:val="003E5DA2"/>
    <w:rsid w:val="003E6029"/>
    <w:rsid w:val="003E604B"/>
    <w:rsid w:val="003F4A76"/>
    <w:rsid w:val="003F5159"/>
    <w:rsid w:val="003F7EF5"/>
    <w:rsid w:val="004004BC"/>
    <w:rsid w:val="00410DD6"/>
    <w:rsid w:val="00412804"/>
    <w:rsid w:val="004128C6"/>
    <w:rsid w:val="00413054"/>
    <w:rsid w:val="004146A5"/>
    <w:rsid w:val="0041626B"/>
    <w:rsid w:val="00417708"/>
    <w:rsid w:val="00420A32"/>
    <w:rsid w:val="00420DAC"/>
    <w:rsid w:val="00421A7E"/>
    <w:rsid w:val="00427BA1"/>
    <w:rsid w:val="00430FAA"/>
    <w:rsid w:val="0043697C"/>
    <w:rsid w:val="0044355C"/>
    <w:rsid w:val="00446259"/>
    <w:rsid w:val="00451103"/>
    <w:rsid w:val="00454591"/>
    <w:rsid w:val="00463E2E"/>
    <w:rsid w:val="004660E5"/>
    <w:rsid w:val="004766BD"/>
    <w:rsid w:val="004844D5"/>
    <w:rsid w:val="00484D32"/>
    <w:rsid w:val="00485098"/>
    <w:rsid w:val="0048636B"/>
    <w:rsid w:val="00487484"/>
    <w:rsid w:val="004949AE"/>
    <w:rsid w:val="00496728"/>
    <w:rsid w:val="004B3C72"/>
    <w:rsid w:val="004C69DD"/>
    <w:rsid w:val="004C70DA"/>
    <w:rsid w:val="004D6038"/>
    <w:rsid w:val="004D60F7"/>
    <w:rsid w:val="004D76C4"/>
    <w:rsid w:val="004E00AF"/>
    <w:rsid w:val="004E077F"/>
    <w:rsid w:val="004E1610"/>
    <w:rsid w:val="004E5BA4"/>
    <w:rsid w:val="004F1DAB"/>
    <w:rsid w:val="004F2644"/>
    <w:rsid w:val="004F2F9F"/>
    <w:rsid w:val="00501AFA"/>
    <w:rsid w:val="0051383F"/>
    <w:rsid w:val="005152AC"/>
    <w:rsid w:val="005175CE"/>
    <w:rsid w:val="00527433"/>
    <w:rsid w:val="00530BA4"/>
    <w:rsid w:val="00530F3C"/>
    <w:rsid w:val="005337E5"/>
    <w:rsid w:val="00534404"/>
    <w:rsid w:val="0053469F"/>
    <w:rsid w:val="00541A66"/>
    <w:rsid w:val="00543E1C"/>
    <w:rsid w:val="0055571C"/>
    <w:rsid w:val="0056025D"/>
    <w:rsid w:val="00565B6B"/>
    <w:rsid w:val="005701BF"/>
    <w:rsid w:val="0058018C"/>
    <w:rsid w:val="00580CC2"/>
    <w:rsid w:val="00586049"/>
    <w:rsid w:val="005901E4"/>
    <w:rsid w:val="00595915"/>
    <w:rsid w:val="00595E2C"/>
    <w:rsid w:val="005A1C76"/>
    <w:rsid w:val="005A2338"/>
    <w:rsid w:val="005A3A64"/>
    <w:rsid w:val="005A4283"/>
    <w:rsid w:val="005A5359"/>
    <w:rsid w:val="005B150B"/>
    <w:rsid w:val="005B3434"/>
    <w:rsid w:val="005B3984"/>
    <w:rsid w:val="005B4D65"/>
    <w:rsid w:val="005C1F71"/>
    <w:rsid w:val="005C4C74"/>
    <w:rsid w:val="005D438A"/>
    <w:rsid w:val="005D79EF"/>
    <w:rsid w:val="005E18D3"/>
    <w:rsid w:val="005E475A"/>
    <w:rsid w:val="005E58DF"/>
    <w:rsid w:val="005F06A8"/>
    <w:rsid w:val="005F24EB"/>
    <w:rsid w:val="005F61F3"/>
    <w:rsid w:val="00601958"/>
    <w:rsid w:val="00601AEC"/>
    <w:rsid w:val="006049C9"/>
    <w:rsid w:val="00611578"/>
    <w:rsid w:val="006132F0"/>
    <w:rsid w:val="006236C3"/>
    <w:rsid w:val="006268BB"/>
    <w:rsid w:val="00626A6D"/>
    <w:rsid w:val="00637ED1"/>
    <w:rsid w:val="00646495"/>
    <w:rsid w:val="00660816"/>
    <w:rsid w:val="00661AD1"/>
    <w:rsid w:val="0066266D"/>
    <w:rsid w:val="00662C3B"/>
    <w:rsid w:val="006645E9"/>
    <w:rsid w:val="0066508B"/>
    <w:rsid w:val="006814F0"/>
    <w:rsid w:val="006825BB"/>
    <w:rsid w:val="006831FB"/>
    <w:rsid w:val="00695F5A"/>
    <w:rsid w:val="00697920"/>
    <w:rsid w:val="006A4508"/>
    <w:rsid w:val="006A4CFB"/>
    <w:rsid w:val="006B045A"/>
    <w:rsid w:val="006B3A99"/>
    <w:rsid w:val="006B7BE0"/>
    <w:rsid w:val="006C415C"/>
    <w:rsid w:val="006C4623"/>
    <w:rsid w:val="006C4BE6"/>
    <w:rsid w:val="006C57E8"/>
    <w:rsid w:val="006C66E7"/>
    <w:rsid w:val="006C6C2E"/>
    <w:rsid w:val="006C778D"/>
    <w:rsid w:val="006D39DA"/>
    <w:rsid w:val="006E50B8"/>
    <w:rsid w:val="006E54FE"/>
    <w:rsid w:val="006E72B4"/>
    <w:rsid w:val="006E7D80"/>
    <w:rsid w:val="006F24E0"/>
    <w:rsid w:val="006F3D9D"/>
    <w:rsid w:val="006F5260"/>
    <w:rsid w:val="006F6E34"/>
    <w:rsid w:val="007014AD"/>
    <w:rsid w:val="00710640"/>
    <w:rsid w:val="00710A75"/>
    <w:rsid w:val="007138D2"/>
    <w:rsid w:val="007143B2"/>
    <w:rsid w:val="0071729B"/>
    <w:rsid w:val="00720239"/>
    <w:rsid w:val="00723588"/>
    <w:rsid w:val="00725F7D"/>
    <w:rsid w:val="00727A25"/>
    <w:rsid w:val="00734637"/>
    <w:rsid w:val="00736628"/>
    <w:rsid w:val="00740D11"/>
    <w:rsid w:val="00740D9A"/>
    <w:rsid w:val="00741104"/>
    <w:rsid w:val="00742FE3"/>
    <w:rsid w:val="00743C6B"/>
    <w:rsid w:val="0074641D"/>
    <w:rsid w:val="007465A9"/>
    <w:rsid w:val="00752419"/>
    <w:rsid w:val="00760C61"/>
    <w:rsid w:val="00764711"/>
    <w:rsid w:val="0077300D"/>
    <w:rsid w:val="00773803"/>
    <w:rsid w:val="007760ED"/>
    <w:rsid w:val="00777088"/>
    <w:rsid w:val="00777A1B"/>
    <w:rsid w:val="00785DC8"/>
    <w:rsid w:val="0078610A"/>
    <w:rsid w:val="007910D1"/>
    <w:rsid w:val="00794531"/>
    <w:rsid w:val="007B70A0"/>
    <w:rsid w:val="007C0847"/>
    <w:rsid w:val="007C1961"/>
    <w:rsid w:val="007C3093"/>
    <w:rsid w:val="007C332F"/>
    <w:rsid w:val="007C4B2B"/>
    <w:rsid w:val="007D2919"/>
    <w:rsid w:val="007E2B47"/>
    <w:rsid w:val="007E4A2F"/>
    <w:rsid w:val="007E59BE"/>
    <w:rsid w:val="007E7F84"/>
    <w:rsid w:val="007F361E"/>
    <w:rsid w:val="00800314"/>
    <w:rsid w:val="008019E1"/>
    <w:rsid w:val="00805B6D"/>
    <w:rsid w:val="00817623"/>
    <w:rsid w:val="008243D1"/>
    <w:rsid w:val="00827301"/>
    <w:rsid w:val="00833A8A"/>
    <w:rsid w:val="0085036E"/>
    <w:rsid w:val="008516CB"/>
    <w:rsid w:val="00856A45"/>
    <w:rsid w:val="00861B73"/>
    <w:rsid w:val="00863769"/>
    <w:rsid w:val="00863CCB"/>
    <w:rsid w:val="0086649B"/>
    <w:rsid w:val="008706B7"/>
    <w:rsid w:val="00875553"/>
    <w:rsid w:val="00875D51"/>
    <w:rsid w:val="00884A04"/>
    <w:rsid w:val="00884C08"/>
    <w:rsid w:val="00885043"/>
    <w:rsid w:val="00897672"/>
    <w:rsid w:val="008A1267"/>
    <w:rsid w:val="008A19B4"/>
    <w:rsid w:val="008A1EE0"/>
    <w:rsid w:val="008A28D8"/>
    <w:rsid w:val="008A6162"/>
    <w:rsid w:val="008B13F3"/>
    <w:rsid w:val="008B2155"/>
    <w:rsid w:val="008B77FB"/>
    <w:rsid w:val="008B786A"/>
    <w:rsid w:val="008C5BB9"/>
    <w:rsid w:val="008C61F1"/>
    <w:rsid w:val="008C7599"/>
    <w:rsid w:val="008D19A7"/>
    <w:rsid w:val="008D475C"/>
    <w:rsid w:val="008D5613"/>
    <w:rsid w:val="008D7382"/>
    <w:rsid w:val="008E365E"/>
    <w:rsid w:val="008E52CD"/>
    <w:rsid w:val="0090176A"/>
    <w:rsid w:val="00902036"/>
    <w:rsid w:val="009056B7"/>
    <w:rsid w:val="009068E9"/>
    <w:rsid w:val="0090723C"/>
    <w:rsid w:val="00912EC7"/>
    <w:rsid w:val="00913093"/>
    <w:rsid w:val="00917C07"/>
    <w:rsid w:val="00923100"/>
    <w:rsid w:val="00923F5B"/>
    <w:rsid w:val="00925ACA"/>
    <w:rsid w:val="00931F22"/>
    <w:rsid w:val="00934288"/>
    <w:rsid w:val="00936794"/>
    <w:rsid w:val="0093732A"/>
    <w:rsid w:val="009375C0"/>
    <w:rsid w:val="0093783E"/>
    <w:rsid w:val="00941054"/>
    <w:rsid w:val="009416CD"/>
    <w:rsid w:val="00946CE1"/>
    <w:rsid w:val="00947A1D"/>
    <w:rsid w:val="0095053D"/>
    <w:rsid w:val="00955AFC"/>
    <w:rsid w:val="00955D6E"/>
    <w:rsid w:val="00961C6A"/>
    <w:rsid w:val="0096414E"/>
    <w:rsid w:val="00966777"/>
    <w:rsid w:val="00967A42"/>
    <w:rsid w:val="00970523"/>
    <w:rsid w:val="009762E7"/>
    <w:rsid w:val="00985709"/>
    <w:rsid w:val="0099502E"/>
    <w:rsid w:val="00997174"/>
    <w:rsid w:val="009A121F"/>
    <w:rsid w:val="009A1734"/>
    <w:rsid w:val="009A1799"/>
    <w:rsid w:val="009A4363"/>
    <w:rsid w:val="009A74C5"/>
    <w:rsid w:val="009B1D80"/>
    <w:rsid w:val="009C1211"/>
    <w:rsid w:val="009C3A62"/>
    <w:rsid w:val="009C509F"/>
    <w:rsid w:val="009C615C"/>
    <w:rsid w:val="009D02C4"/>
    <w:rsid w:val="009D0671"/>
    <w:rsid w:val="009D681A"/>
    <w:rsid w:val="009D708B"/>
    <w:rsid w:val="009E1C7E"/>
    <w:rsid w:val="009E2ABA"/>
    <w:rsid w:val="009E4511"/>
    <w:rsid w:val="009E615F"/>
    <w:rsid w:val="009E62B1"/>
    <w:rsid w:val="009E6911"/>
    <w:rsid w:val="009F0D09"/>
    <w:rsid w:val="009F326F"/>
    <w:rsid w:val="00A00923"/>
    <w:rsid w:val="00A114CB"/>
    <w:rsid w:val="00A126BF"/>
    <w:rsid w:val="00A16266"/>
    <w:rsid w:val="00A17005"/>
    <w:rsid w:val="00A200AA"/>
    <w:rsid w:val="00A228A3"/>
    <w:rsid w:val="00A22A9D"/>
    <w:rsid w:val="00A22D04"/>
    <w:rsid w:val="00A300D8"/>
    <w:rsid w:val="00A314C3"/>
    <w:rsid w:val="00A33135"/>
    <w:rsid w:val="00A344E0"/>
    <w:rsid w:val="00A41EB7"/>
    <w:rsid w:val="00A421C1"/>
    <w:rsid w:val="00A42562"/>
    <w:rsid w:val="00A523E7"/>
    <w:rsid w:val="00A537EA"/>
    <w:rsid w:val="00A65316"/>
    <w:rsid w:val="00A65378"/>
    <w:rsid w:val="00A717D7"/>
    <w:rsid w:val="00A731BD"/>
    <w:rsid w:val="00A74CF5"/>
    <w:rsid w:val="00A80AFB"/>
    <w:rsid w:val="00A80D38"/>
    <w:rsid w:val="00A8673E"/>
    <w:rsid w:val="00A87E73"/>
    <w:rsid w:val="00A9025A"/>
    <w:rsid w:val="00A92AC2"/>
    <w:rsid w:val="00AA1E61"/>
    <w:rsid w:val="00AA2DAD"/>
    <w:rsid w:val="00AA7DDC"/>
    <w:rsid w:val="00AA7F20"/>
    <w:rsid w:val="00AB078F"/>
    <w:rsid w:val="00AB2A16"/>
    <w:rsid w:val="00AB68E5"/>
    <w:rsid w:val="00AB766F"/>
    <w:rsid w:val="00AD00DA"/>
    <w:rsid w:val="00AD0D65"/>
    <w:rsid w:val="00AD1E15"/>
    <w:rsid w:val="00AD30B3"/>
    <w:rsid w:val="00AD3EA9"/>
    <w:rsid w:val="00AD61DB"/>
    <w:rsid w:val="00AE0B49"/>
    <w:rsid w:val="00AE502E"/>
    <w:rsid w:val="00AE79C3"/>
    <w:rsid w:val="00AF45D4"/>
    <w:rsid w:val="00AF4B2A"/>
    <w:rsid w:val="00AF4C7B"/>
    <w:rsid w:val="00AF6142"/>
    <w:rsid w:val="00AF6F85"/>
    <w:rsid w:val="00B02AD0"/>
    <w:rsid w:val="00B04673"/>
    <w:rsid w:val="00B0571A"/>
    <w:rsid w:val="00B06024"/>
    <w:rsid w:val="00B07196"/>
    <w:rsid w:val="00B108F1"/>
    <w:rsid w:val="00B1345B"/>
    <w:rsid w:val="00B14D6E"/>
    <w:rsid w:val="00B157A6"/>
    <w:rsid w:val="00B15B86"/>
    <w:rsid w:val="00B1643C"/>
    <w:rsid w:val="00B16F7E"/>
    <w:rsid w:val="00B20562"/>
    <w:rsid w:val="00B23460"/>
    <w:rsid w:val="00B32290"/>
    <w:rsid w:val="00B35786"/>
    <w:rsid w:val="00B35863"/>
    <w:rsid w:val="00B35FA5"/>
    <w:rsid w:val="00B40413"/>
    <w:rsid w:val="00B41BD5"/>
    <w:rsid w:val="00B429F4"/>
    <w:rsid w:val="00B4383B"/>
    <w:rsid w:val="00B521F1"/>
    <w:rsid w:val="00B5383F"/>
    <w:rsid w:val="00B538D0"/>
    <w:rsid w:val="00B55421"/>
    <w:rsid w:val="00B60462"/>
    <w:rsid w:val="00B609A9"/>
    <w:rsid w:val="00B646CD"/>
    <w:rsid w:val="00B703DA"/>
    <w:rsid w:val="00B71EB2"/>
    <w:rsid w:val="00B7339A"/>
    <w:rsid w:val="00B74B18"/>
    <w:rsid w:val="00B775F3"/>
    <w:rsid w:val="00B868A7"/>
    <w:rsid w:val="00B8761D"/>
    <w:rsid w:val="00B95889"/>
    <w:rsid w:val="00B97143"/>
    <w:rsid w:val="00BA5EC1"/>
    <w:rsid w:val="00BA75CB"/>
    <w:rsid w:val="00BB04CE"/>
    <w:rsid w:val="00BB0CAC"/>
    <w:rsid w:val="00BB5A92"/>
    <w:rsid w:val="00BC1D56"/>
    <w:rsid w:val="00BC597A"/>
    <w:rsid w:val="00BD06F0"/>
    <w:rsid w:val="00BD2485"/>
    <w:rsid w:val="00BD6338"/>
    <w:rsid w:val="00BD6544"/>
    <w:rsid w:val="00BD75DC"/>
    <w:rsid w:val="00BE27C3"/>
    <w:rsid w:val="00BE5226"/>
    <w:rsid w:val="00BE79CC"/>
    <w:rsid w:val="00BF0F99"/>
    <w:rsid w:val="00BF3230"/>
    <w:rsid w:val="00BF5D27"/>
    <w:rsid w:val="00C05052"/>
    <w:rsid w:val="00C05994"/>
    <w:rsid w:val="00C11850"/>
    <w:rsid w:val="00C175EB"/>
    <w:rsid w:val="00C17C72"/>
    <w:rsid w:val="00C17FAC"/>
    <w:rsid w:val="00C268DD"/>
    <w:rsid w:val="00C27A4B"/>
    <w:rsid w:val="00C35F37"/>
    <w:rsid w:val="00C42BC9"/>
    <w:rsid w:val="00C4339E"/>
    <w:rsid w:val="00C43C60"/>
    <w:rsid w:val="00C46987"/>
    <w:rsid w:val="00C50DA1"/>
    <w:rsid w:val="00C52328"/>
    <w:rsid w:val="00C561FC"/>
    <w:rsid w:val="00C616AE"/>
    <w:rsid w:val="00C616B0"/>
    <w:rsid w:val="00C70914"/>
    <w:rsid w:val="00C71B2E"/>
    <w:rsid w:val="00C8066B"/>
    <w:rsid w:val="00C877BD"/>
    <w:rsid w:val="00C91EA5"/>
    <w:rsid w:val="00C9282A"/>
    <w:rsid w:val="00CA1E68"/>
    <w:rsid w:val="00CA1EF6"/>
    <w:rsid w:val="00CA3D9C"/>
    <w:rsid w:val="00CA5E01"/>
    <w:rsid w:val="00CB167A"/>
    <w:rsid w:val="00CC3D7A"/>
    <w:rsid w:val="00CC7663"/>
    <w:rsid w:val="00CD1D6F"/>
    <w:rsid w:val="00CE12B7"/>
    <w:rsid w:val="00CE4EC3"/>
    <w:rsid w:val="00CE71DE"/>
    <w:rsid w:val="00CF7FB1"/>
    <w:rsid w:val="00D010E6"/>
    <w:rsid w:val="00D03662"/>
    <w:rsid w:val="00D13D86"/>
    <w:rsid w:val="00D14235"/>
    <w:rsid w:val="00D14BE0"/>
    <w:rsid w:val="00D15249"/>
    <w:rsid w:val="00D21FE2"/>
    <w:rsid w:val="00D30A2B"/>
    <w:rsid w:val="00D32283"/>
    <w:rsid w:val="00D33530"/>
    <w:rsid w:val="00D33636"/>
    <w:rsid w:val="00D36259"/>
    <w:rsid w:val="00D44841"/>
    <w:rsid w:val="00D45B0C"/>
    <w:rsid w:val="00D45DEC"/>
    <w:rsid w:val="00D45F16"/>
    <w:rsid w:val="00D461AB"/>
    <w:rsid w:val="00D54547"/>
    <w:rsid w:val="00D558B7"/>
    <w:rsid w:val="00D6032C"/>
    <w:rsid w:val="00D6047E"/>
    <w:rsid w:val="00D7704D"/>
    <w:rsid w:val="00D814A2"/>
    <w:rsid w:val="00D87DCE"/>
    <w:rsid w:val="00D9450A"/>
    <w:rsid w:val="00D9495C"/>
    <w:rsid w:val="00D969A4"/>
    <w:rsid w:val="00D97B56"/>
    <w:rsid w:val="00D97CB7"/>
    <w:rsid w:val="00DA65C0"/>
    <w:rsid w:val="00DA71A5"/>
    <w:rsid w:val="00DB1B16"/>
    <w:rsid w:val="00DB3222"/>
    <w:rsid w:val="00DB441A"/>
    <w:rsid w:val="00DB6335"/>
    <w:rsid w:val="00DB7639"/>
    <w:rsid w:val="00DB7FF0"/>
    <w:rsid w:val="00DC030A"/>
    <w:rsid w:val="00DD1751"/>
    <w:rsid w:val="00DD78CC"/>
    <w:rsid w:val="00DE2456"/>
    <w:rsid w:val="00DE684E"/>
    <w:rsid w:val="00DF1279"/>
    <w:rsid w:val="00DF1E1C"/>
    <w:rsid w:val="00DF348D"/>
    <w:rsid w:val="00E04600"/>
    <w:rsid w:val="00E04B20"/>
    <w:rsid w:val="00E21704"/>
    <w:rsid w:val="00E30D47"/>
    <w:rsid w:val="00E31D10"/>
    <w:rsid w:val="00E351B7"/>
    <w:rsid w:val="00E418CB"/>
    <w:rsid w:val="00E41964"/>
    <w:rsid w:val="00E44448"/>
    <w:rsid w:val="00E4468B"/>
    <w:rsid w:val="00E45EDD"/>
    <w:rsid w:val="00E52126"/>
    <w:rsid w:val="00E5517B"/>
    <w:rsid w:val="00E667B6"/>
    <w:rsid w:val="00E701F2"/>
    <w:rsid w:val="00E706AC"/>
    <w:rsid w:val="00E71F44"/>
    <w:rsid w:val="00E71F6B"/>
    <w:rsid w:val="00E75CBB"/>
    <w:rsid w:val="00E76C7E"/>
    <w:rsid w:val="00E85F9A"/>
    <w:rsid w:val="00E86BEC"/>
    <w:rsid w:val="00E9309D"/>
    <w:rsid w:val="00E95021"/>
    <w:rsid w:val="00EA2A87"/>
    <w:rsid w:val="00EA30F6"/>
    <w:rsid w:val="00EA755B"/>
    <w:rsid w:val="00EB3983"/>
    <w:rsid w:val="00EB4EDA"/>
    <w:rsid w:val="00EB5BA3"/>
    <w:rsid w:val="00EC06E6"/>
    <w:rsid w:val="00EC190E"/>
    <w:rsid w:val="00EC3C31"/>
    <w:rsid w:val="00ED0240"/>
    <w:rsid w:val="00ED1AB0"/>
    <w:rsid w:val="00ED1AD5"/>
    <w:rsid w:val="00EE345F"/>
    <w:rsid w:val="00EE4CC0"/>
    <w:rsid w:val="00EF2912"/>
    <w:rsid w:val="00EF619D"/>
    <w:rsid w:val="00EF6455"/>
    <w:rsid w:val="00F04A88"/>
    <w:rsid w:val="00F055EB"/>
    <w:rsid w:val="00F07C29"/>
    <w:rsid w:val="00F16006"/>
    <w:rsid w:val="00F20128"/>
    <w:rsid w:val="00F208DD"/>
    <w:rsid w:val="00F209AB"/>
    <w:rsid w:val="00F20AB8"/>
    <w:rsid w:val="00F2312A"/>
    <w:rsid w:val="00F262AE"/>
    <w:rsid w:val="00F303D7"/>
    <w:rsid w:val="00F31CAA"/>
    <w:rsid w:val="00F32630"/>
    <w:rsid w:val="00F37F88"/>
    <w:rsid w:val="00F45B75"/>
    <w:rsid w:val="00F50BB1"/>
    <w:rsid w:val="00F52E71"/>
    <w:rsid w:val="00F61A2D"/>
    <w:rsid w:val="00F61A3E"/>
    <w:rsid w:val="00F61C38"/>
    <w:rsid w:val="00F6228A"/>
    <w:rsid w:val="00F63428"/>
    <w:rsid w:val="00F66E3B"/>
    <w:rsid w:val="00F67673"/>
    <w:rsid w:val="00F702D0"/>
    <w:rsid w:val="00F719B3"/>
    <w:rsid w:val="00F81DCE"/>
    <w:rsid w:val="00F82A7A"/>
    <w:rsid w:val="00F86246"/>
    <w:rsid w:val="00F966C7"/>
    <w:rsid w:val="00FA118C"/>
    <w:rsid w:val="00FA42EC"/>
    <w:rsid w:val="00FA4917"/>
    <w:rsid w:val="00FA528C"/>
    <w:rsid w:val="00FA7439"/>
    <w:rsid w:val="00FB372F"/>
    <w:rsid w:val="00FB76D6"/>
    <w:rsid w:val="00FC3305"/>
    <w:rsid w:val="00FD5FAA"/>
    <w:rsid w:val="00FD6C48"/>
    <w:rsid w:val="00FE108B"/>
    <w:rsid w:val="00FE6240"/>
    <w:rsid w:val="00FE7E79"/>
    <w:rsid w:val="00FF0C07"/>
    <w:rsid w:val="00FF25DA"/>
    <w:rsid w:val="00FF283D"/>
    <w:rsid w:val="00FF318A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F09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uiPriority w:val="99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39"/>
    <w:rsid w:val="0025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0DB3-772D-4B21-8F38-BA1BE9AD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4865</Words>
  <Characters>29196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Reclik</dc:creator>
  <cp:lastModifiedBy>kficek.ficek</cp:lastModifiedBy>
  <cp:revision>2</cp:revision>
  <cp:lastPrinted>2022-06-01T10:23:00Z</cp:lastPrinted>
  <dcterms:created xsi:type="dcterms:W3CDTF">2022-06-02T10:12:00Z</dcterms:created>
  <dcterms:modified xsi:type="dcterms:W3CDTF">2022-06-02T10:12:00Z</dcterms:modified>
</cp:coreProperties>
</file>