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D2DD" w14:textId="066962B7" w:rsidR="00F63428" w:rsidRPr="00163F2B" w:rsidRDefault="00F63428" w:rsidP="00F63428">
      <w:pPr>
        <w:spacing w:after="0" w:line="276" w:lineRule="auto"/>
        <w:jc w:val="right"/>
        <w:rPr>
          <w:rFonts w:cstheme="minorHAnsi"/>
        </w:rPr>
      </w:pPr>
      <w:r w:rsidRPr="00163F2B">
        <w:rPr>
          <w:rFonts w:cstheme="minorHAnsi"/>
        </w:rPr>
        <w:t xml:space="preserve">Załącznik nr </w:t>
      </w:r>
      <w:r w:rsidR="00817623" w:rsidRPr="00163F2B">
        <w:rPr>
          <w:rFonts w:cstheme="minorHAnsi"/>
        </w:rPr>
        <w:t>1</w:t>
      </w:r>
      <w:r w:rsidRPr="00163F2B">
        <w:rPr>
          <w:rFonts w:cstheme="minorHAnsi"/>
        </w:rPr>
        <w:t xml:space="preserve"> do </w:t>
      </w:r>
      <w:r w:rsidR="00E707E6" w:rsidRPr="00163F2B">
        <w:rPr>
          <w:rFonts w:cstheme="minorHAnsi"/>
        </w:rPr>
        <w:t>zapytania ofertowego</w:t>
      </w:r>
      <w:r w:rsidRPr="00163F2B">
        <w:rPr>
          <w:rFonts w:cstheme="minorHAnsi"/>
        </w:rPr>
        <w:t xml:space="preserve"> </w:t>
      </w:r>
    </w:p>
    <w:p w14:paraId="6740275F" w14:textId="77777777" w:rsidR="00F63428" w:rsidRPr="00163F2B" w:rsidRDefault="00F63428" w:rsidP="00F63428">
      <w:pPr>
        <w:spacing w:after="0" w:line="276" w:lineRule="auto"/>
        <w:jc w:val="both"/>
        <w:rPr>
          <w:rFonts w:cstheme="minorHAnsi"/>
        </w:rPr>
      </w:pPr>
    </w:p>
    <w:p w14:paraId="23336578" w14:textId="77777777" w:rsidR="00F63428" w:rsidRPr="00163F2B" w:rsidRDefault="00F63428" w:rsidP="00F63428">
      <w:pPr>
        <w:spacing w:after="0" w:line="276" w:lineRule="auto"/>
        <w:jc w:val="both"/>
        <w:rPr>
          <w:rFonts w:cstheme="minorHAnsi"/>
        </w:rPr>
      </w:pPr>
    </w:p>
    <w:p w14:paraId="05C86D09" w14:textId="77777777" w:rsidR="00F63428" w:rsidRPr="00163F2B" w:rsidRDefault="00F63428" w:rsidP="00F63428">
      <w:pPr>
        <w:spacing w:after="0" w:line="276" w:lineRule="auto"/>
        <w:jc w:val="center"/>
        <w:rPr>
          <w:rFonts w:cstheme="minorHAnsi"/>
          <w:b/>
        </w:rPr>
      </w:pPr>
      <w:r w:rsidRPr="00163F2B">
        <w:rPr>
          <w:rFonts w:cstheme="minorHAnsi"/>
          <w:b/>
        </w:rPr>
        <w:t>FORMULARZ OFERTOWY</w:t>
      </w:r>
    </w:p>
    <w:p w14:paraId="750BADD6" w14:textId="77777777" w:rsidR="00F63428" w:rsidRPr="00163F2B" w:rsidRDefault="00F63428" w:rsidP="00F63428">
      <w:pPr>
        <w:spacing w:after="0" w:line="276" w:lineRule="auto"/>
        <w:jc w:val="both"/>
        <w:rPr>
          <w:rFonts w:cstheme="minorHAnsi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E418CB" w:rsidRPr="00163F2B" w14:paraId="3DF430A8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417" w14:textId="77777777" w:rsidR="00E418CB" w:rsidRPr="00163F2B" w:rsidRDefault="00E418CB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F8D5F2E" w14:textId="77777777" w:rsidR="00E418CB" w:rsidRPr="00163F2B" w:rsidRDefault="00E418CB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63F2B">
              <w:rPr>
                <w:rFonts w:eastAsia="Times New Roman" w:cstheme="minorHAnsi"/>
                <w:b/>
                <w:lang w:eastAsia="pl-PL"/>
              </w:rPr>
              <w:t>Nazwa (firma) Wykonawcy</w:t>
            </w:r>
            <w:r w:rsidRPr="00163F2B">
              <w:rPr>
                <w:rFonts w:eastAsia="Times New Roman" w:cstheme="minorHAnsi"/>
                <w:b/>
                <w:vertAlign w:val="superscript"/>
                <w:lang w:eastAsia="pl-PL"/>
              </w:rPr>
              <w:t>(1)</w:t>
            </w:r>
          </w:p>
          <w:p w14:paraId="2D8945F9" w14:textId="77777777" w:rsidR="00E418CB" w:rsidRPr="00163F2B" w:rsidRDefault="00E418CB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845" w14:textId="77777777" w:rsidR="00E418CB" w:rsidRPr="00163F2B" w:rsidRDefault="00E418CB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F6B8520" w14:textId="77777777" w:rsidR="00E418CB" w:rsidRPr="00163F2B" w:rsidRDefault="00E418CB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63F2B">
              <w:rPr>
                <w:rFonts w:eastAsia="Times New Roman" w:cstheme="minorHAnsi"/>
                <w:b/>
                <w:lang w:eastAsia="pl-PL"/>
              </w:rPr>
              <w:t>Adres Wykonawcy</w:t>
            </w:r>
          </w:p>
          <w:p w14:paraId="5ADF2751" w14:textId="77777777" w:rsidR="00E418CB" w:rsidRPr="00163F2B" w:rsidRDefault="00E418CB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418CB" w:rsidRPr="00163F2B" w14:paraId="2853D320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BE4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9CCB204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1CD63BA4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61BAC38A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17A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0DCA4830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24401E60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ADA008C" w14:textId="77777777" w:rsidR="00E418CB" w:rsidRPr="00163F2B" w:rsidRDefault="00E418CB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32D74B6B" w14:textId="77777777" w:rsidR="00E418CB" w:rsidRPr="00163F2B" w:rsidRDefault="00E418CB" w:rsidP="00E418C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7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</w:tblGrid>
      <w:tr w:rsidR="007C7023" w:rsidRPr="00163F2B" w14:paraId="451F7A8F" w14:textId="77777777" w:rsidTr="007C7023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4B7" w14:textId="77777777" w:rsidR="007C7023" w:rsidRPr="00163F2B" w:rsidRDefault="007C7023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63F2B">
              <w:rPr>
                <w:rFonts w:eastAsia="Times New Roman" w:cstheme="minorHAnsi"/>
                <w:b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A6D7" w14:textId="77777777" w:rsidR="007C7023" w:rsidRPr="00163F2B" w:rsidRDefault="007C7023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63F2B">
              <w:rPr>
                <w:rFonts w:eastAsia="Times New Roman" w:cstheme="minorHAnsi"/>
                <w:b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F15" w14:textId="77777777" w:rsidR="007C7023" w:rsidRPr="00163F2B" w:rsidRDefault="007C7023" w:rsidP="00E418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63F2B">
              <w:rPr>
                <w:rFonts w:eastAsia="Times New Roman" w:cstheme="minorHAnsi"/>
                <w:b/>
                <w:lang w:eastAsia="pl-PL"/>
              </w:rPr>
              <w:t>Faks</w:t>
            </w:r>
          </w:p>
        </w:tc>
      </w:tr>
      <w:tr w:rsidR="007C7023" w:rsidRPr="00163F2B" w14:paraId="1BCD8528" w14:textId="77777777" w:rsidTr="007C7023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D93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141D2123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3C8D024C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B80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2FC60178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A331343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3CB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0DA80684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020E9B7F" w14:textId="77777777" w:rsidR="007C7023" w:rsidRPr="00163F2B" w:rsidRDefault="007C7023" w:rsidP="00E418C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367A167D" w14:textId="77777777" w:rsidR="00800314" w:rsidRPr="00163F2B" w:rsidRDefault="00800314" w:rsidP="00E418C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2797"/>
        <w:gridCol w:w="2590"/>
      </w:tblGrid>
      <w:tr w:rsidR="00800314" w:rsidRPr="00163F2B" w14:paraId="25104F5C" w14:textId="77777777" w:rsidTr="00800314">
        <w:trPr>
          <w:trHeight w:val="190"/>
        </w:trPr>
        <w:tc>
          <w:tcPr>
            <w:tcW w:w="2797" w:type="dxa"/>
          </w:tcPr>
          <w:p w14:paraId="04BD93C7" w14:textId="77777777" w:rsidR="00800314" w:rsidRPr="00163F2B" w:rsidRDefault="00800314" w:rsidP="0080031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63F2B">
              <w:rPr>
                <w:rFonts w:eastAsia="Times New Roman" w:cstheme="minorHAnsi"/>
                <w:b/>
                <w:lang w:eastAsia="pl-PL"/>
              </w:rPr>
              <w:t>Nr NIP</w:t>
            </w:r>
          </w:p>
        </w:tc>
        <w:tc>
          <w:tcPr>
            <w:tcW w:w="2590" w:type="dxa"/>
          </w:tcPr>
          <w:p w14:paraId="77DAEF03" w14:textId="77777777" w:rsidR="00800314" w:rsidRPr="00163F2B" w:rsidRDefault="00800314" w:rsidP="0080031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63F2B">
              <w:rPr>
                <w:rFonts w:eastAsia="Times New Roman" w:cstheme="minorHAnsi"/>
                <w:b/>
                <w:bCs/>
                <w:lang w:eastAsia="pl-PL"/>
              </w:rPr>
              <w:t>KRS</w:t>
            </w:r>
          </w:p>
        </w:tc>
      </w:tr>
      <w:tr w:rsidR="00800314" w:rsidRPr="00163F2B" w14:paraId="494C1BC0" w14:textId="77777777" w:rsidTr="00800314">
        <w:trPr>
          <w:trHeight w:val="987"/>
        </w:trPr>
        <w:tc>
          <w:tcPr>
            <w:tcW w:w="2797" w:type="dxa"/>
          </w:tcPr>
          <w:p w14:paraId="7DC14D44" w14:textId="77777777" w:rsidR="00800314" w:rsidRPr="00163F2B" w:rsidRDefault="00800314" w:rsidP="00E41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90" w:type="dxa"/>
          </w:tcPr>
          <w:p w14:paraId="7BBE2987" w14:textId="77777777" w:rsidR="00800314" w:rsidRPr="00163F2B" w:rsidRDefault="00800314" w:rsidP="00E41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07D16A66" w14:textId="2C1ECB64" w:rsidR="00800314" w:rsidRDefault="00800314" w:rsidP="00E418C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12"/>
      </w:tblGrid>
      <w:tr w:rsidR="007C7023" w14:paraId="363EAE99" w14:textId="77777777" w:rsidTr="007C7023">
        <w:trPr>
          <w:jc w:val="center"/>
        </w:trPr>
        <w:tc>
          <w:tcPr>
            <w:tcW w:w="6912" w:type="dxa"/>
          </w:tcPr>
          <w:p w14:paraId="0EAF396F" w14:textId="77777777" w:rsidR="007C7023" w:rsidRDefault="007C7023" w:rsidP="00E418CB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AB2B0CD" w14:textId="77777777" w:rsidR="007C7023" w:rsidRDefault="007C7023" w:rsidP="00E418CB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7C7023">
              <w:rPr>
                <w:rFonts w:eastAsia="Times New Roman" w:cstheme="minorHAnsi"/>
                <w:b/>
                <w:bCs/>
                <w:lang w:eastAsia="pl-PL"/>
              </w:rPr>
              <w:t>E-mail do kontaktu z Wykonawcą, w tym do składania oświadczeń woli:</w:t>
            </w:r>
          </w:p>
          <w:p w14:paraId="5C6F55E2" w14:textId="733B081A" w:rsidR="007C7023" w:rsidRPr="007C7023" w:rsidRDefault="007C7023" w:rsidP="00E418CB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C7023" w14:paraId="7231197F" w14:textId="77777777" w:rsidTr="007C7023">
        <w:trPr>
          <w:jc w:val="center"/>
        </w:trPr>
        <w:tc>
          <w:tcPr>
            <w:tcW w:w="6912" w:type="dxa"/>
          </w:tcPr>
          <w:p w14:paraId="4306120C" w14:textId="77777777" w:rsidR="007C7023" w:rsidRDefault="007C7023" w:rsidP="00E418CB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DBCE1DA" w14:textId="5AEF25B5" w:rsidR="007C7023" w:rsidRDefault="007C7023" w:rsidP="007C7023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46D98D7" w14:textId="6B8D3DF4" w:rsidR="007C7023" w:rsidRDefault="007C7023" w:rsidP="00E418C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8EAF48" w14:textId="77777777" w:rsidR="007C7023" w:rsidRPr="00163F2B" w:rsidRDefault="007C7023" w:rsidP="00E418C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E2BB28E" w14:textId="77777777" w:rsidR="00E418CB" w:rsidRPr="00163F2B" w:rsidRDefault="00E418CB" w:rsidP="00E418C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 xml:space="preserve">- dane (telefon, faks, e-mail) podaję dobrowolnie w celu usprawnienia kontaktu z Zamawiającym w zakresie prowadzonego postępowania </w:t>
      </w:r>
    </w:p>
    <w:p w14:paraId="013962EC" w14:textId="77777777" w:rsidR="00E707E6" w:rsidRPr="00163F2B" w:rsidRDefault="00E707E6" w:rsidP="00E707E6">
      <w:pPr>
        <w:pStyle w:val="Tekstpodstawowy"/>
        <w:tabs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71633528"/>
      <w:bookmarkStart w:id="1" w:name="_Hlk79047110"/>
    </w:p>
    <w:p w14:paraId="52773293" w14:textId="0FE938EC" w:rsidR="00E707E6" w:rsidRPr="00163F2B" w:rsidRDefault="00E707E6" w:rsidP="00E707E6">
      <w:pPr>
        <w:pStyle w:val="Tekstpodstawowy"/>
        <w:tabs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 xml:space="preserve">Rodzaj przedsiębiorstwa jakim jest Wykonawca (zaznaczyć właściwą opcję) </w:t>
      </w:r>
      <w:r w:rsidRPr="00163F2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63F2B">
        <w:rPr>
          <w:rFonts w:asciiTheme="minorHAnsi" w:hAnsiTheme="minorHAnsi" w:cstheme="minorHAnsi"/>
          <w:sz w:val="22"/>
          <w:szCs w:val="22"/>
        </w:rPr>
        <w:t>:</w:t>
      </w:r>
    </w:p>
    <w:p w14:paraId="41DC18F4" w14:textId="77777777" w:rsidR="00E707E6" w:rsidRPr="00163F2B" w:rsidRDefault="00E707E6" w:rsidP="00E707E6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33B62388" w14:textId="77777777" w:rsidR="00E707E6" w:rsidRPr="00163F2B" w:rsidRDefault="00E707E6" w:rsidP="00E707E6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6D7DD88B" w14:textId="77777777" w:rsidR="00E707E6" w:rsidRPr="00163F2B" w:rsidRDefault="00E707E6" w:rsidP="00E707E6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 xml:space="preserve">Średnie przedsiębiorstwo </w:t>
      </w:r>
    </w:p>
    <w:p w14:paraId="5C6AAC9F" w14:textId="77777777" w:rsidR="00E7028A" w:rsidRPr="00163F2B" w:rsidRDefault="00E707E6" w:rsidP="00E707E6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Cs/>
        </w:rPr>
      </w:pPr>
      <w:r w:rsidRPr="00163F2B">
        <w:rPr>
          <w:rFonts w:eastAsia="Calibri" w:cstheme="minorHAnsi"/>
        </w:rPr>
        <w:t>Odpowiadając na zapytanie ofertowe składam</w:t>
      </w:r>
      <w:r w:rsidR="00E7028A" w:rsidRPr="00163F2B">
        <w:rPr>
          <w:rFonts w:eastAsia="Calibri" w:cstheme="minorHAnsi"/>
        </w:rPr>
        <w:t>(</w:t>
      </w:r>
      <w:r w:rsidRPr="00163F2B">
        <w:rPr>
          <w:rFonts w:eastAsia="Calibri" w:cstheme="minorHAnsi"/>
        </w:rPr>
        <w:t>y</w:t>
      </w:r>
      <w:r w:rsidR="00E7028A" w:rsidRPr="00163F2B">
        <w:rPr>
          <w:rFonts w:eastAsia="Calibri" w:cstheme="minorHAnsi"/>
        </w:rPr>
        <w:t>)</w:t>
      </w:r>
      <w:r w:rsidRPr="00163F2B">
        <w:rPr>
          <w:rFonts w:eastAsia="Calibri" w:cstheme="minorHAnsi"/>
        </w:rPr>
        <w:t xml:space="preserve"> niniejszą ofertę na </w:t>
      </w:r>
      <w:r w:rsidRPr="00163F2B">
        <w:rPr>
          <w:rFonts w:eastAsia="Calibri" w:cstheme="minorHAnsi"/>
          <w:b/>
        </w:rPr>
        <w:t xml:space="preserve">Dostawę </w:t>
      </w:r>
      <w:proofErr w:type="spellStart"/>
      <w:r w:rsidRPr="00163F2B">
        <w:rPr>
          <w:rFonts w:eastAsia="Calibri" w:cstheme="minorHAnsi"/>
          <w:b/>
        </w:rPr>
        <w:t>minibusa</w:t>
      </w:r>
      <w:proofErr w:type="spellEnd"/>
      <w:r w:rsidRPr="00163F2B">
        <w:rPr>
          <w:rFonts w:eastAsia="Calibri" w:cstheme="minorHAnsi"/>
          <w:b/>
        </w:rPr>
        <w:t xml:space="preserve"> dostosowanego do przewozu dzieci niepełnosprawnych na potrzeby Regionalnej Placówki Opiekuńczo - Terapeutycznej w Bytomiu, </w:t>
      </w:r>
      <w:r w:rsidRPr="00163F2B">
        <w:rPr>
          <w:rFonts w:eastAsia="Calibri" w:cstheme="minorHAnsi"/>
          <w:bCs/>
        </w:rPr>
        <w:t>oraz ja</w:t>
      </w:r>
      <w:r w:rsidR="00E7028A" w:rsidRPr="00163F2B">
        <w:rPr>
          <w:rFonts w:eastAsia="Calibri" w:cstheme="minorHAnsi"/>
          <w:bCs/>
        </w:rPr>
        <w:t>(</w:t>
      </w:r>
      <w:r w:rsidRPr="00163F2B">
        <w:rPr>
          <w:rFonts w:eastAsia="Calibri" w:cstheme="minorHAnsi"/>
          <w:bCs/>
        </w:rPr>
        <w:t>my</w:t>
      </w:r>
      <w:r w:rsidR="00E7028A" w:rsidRPr="00163F2B">
        <w:rPr>
          <w:rFonts w:eastAsia="Calibri" w:cstheme="minorHAnsi"/>
          <w:bCs/>
        </w:rPr>
        <w:t>) niżej podpisany(i) oświadczam(y), że:</w:t>
      </w:r>
    </w:p>
    <w:p w14:paraId="54F0BFF7" w14:textId="3AAB3AE1" w:rsidR="00E707E6" w:rsidRPr="00163F2B" w:rsidRDefault="005A0231" w:rsidP="00F103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lang w:eastAsia="pl-PL"/>
        </w:rPr>
      </w:pPr>
      <w:r w:rsidRPr="00163F2B">
        <w:rPr>
          <w:rFonts w:eastAsia="Calibri" w:cstheme="minorHAnsi"/>
          <w:bCs/>
        </w:rPr>
        <w:t>z</w:t>
      </w:r>
      <w:r w:rsidR="00E7028A" w:rsidRPr="00163F2B">
        <w:rPr>
          <w:rFonts w:eastAsia="Calibri" w:cstheme="minorHAnsi"/>
          <w:bCs/>
        </w:rPr>
        <w:t>apoznaliśmy się z treścią zapytania ofertowego dla niniejszego zamówienia i nie wnosimy do niego zastrzeżeń oraz, że zdobyliśmy konieczne informacje do przygotowania oferty,</w:t>
      </w:r>
    </w:p>
    <w:p w14:paraId="64C12812" w14:textId="20FF39AC" w:rsidR="00E7028A" w:rsidRPr="00163F2B" w:rsidRDefault="005A0231" w:rsidP="00F103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lang w:eastAsia="pl-PL"/>
        </w:rPr>
      </w:pPr>
      <w:r w:rsidRPr="00163F2B">
        <w:rPr>
          <w:rFonts w:eastAsia="Calibri" w:cstheme="minorHAnsi"/>
          <w:bCs/>
        </w:rPr>
        <w:t>g</w:t>
      </w:r>
      <w:r w:rsidR="00E7028A" w:rsidRPr="00163F2B">
        <w:rPr>
          <w:rFonts w:eastAsia="Calibri" w:cstheme="minorHAnsi"/>
          <w:bCs/>
        </w:rPr>
        <w:t>warantujemy wykonanie całości zamówienia zgodnie z treścią zapytania ofertowego,</w:t>
      </w:r>
    </w:p>
    <w:p w14:paraId="0DEBA548" w14:textId="093F01FE" w:rsidR="00E7028A" w:rsidRPr="00163F2B" w:rsidRDefault="005A0231" w:rsidP="00F103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lang w:eastAsia="pl-PL"/>
        </w:rPr>
      </w:pPr>
      <w:r w:rsidRPr="00163F2B">
        <w:rPr>
          <w:rFonts w:eastAsia="Times New Roman" w:cstheme="minorHAnsi"/>
          <w:bCs/>
          <w:lang w:eastAsia="pl-PL"/>
        </w:rPr>
        <w:lastRenderedPageBreak/>
        <w:t>zobowiązujemy się, w przypadku wyboru naszej oferty, do zawarcia umowy na warunkach wymienionych w zapytaniu ofertowym, w miejscu i terminie wyznaczonym przez Zamawiającego,</w:t>
      </w:r>
    </w:p>
    <w:p w14:paraId="513C1D3A" w14:textId="7B055414" w:rsidR="005A0231" w:rsidRPr="00163F2B" w:rsidRDefault="005A0231" w:rsidP="00F103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lang w:eastAsia="pl-PL"/>
        </w:rPr>
      </w:pPr>
      <w:r w:rsidRPr="00163F2B">
        <w:rPr>
          <w:rFonts w:eastAsia="Times New Roman" w:cstheme="minorHAnsi"/>
          <w:bCs/>
          <w:lang w:eastAsia="pl-PL"/>
        </w:rPr>
        <w:t>składamy niniejszą ofertę na realizację zamówienia na dostawę samochodu:</w:t>
      </w:r>
    </w:p>
    <w:p w14:paraId="16778844" w14:textId="02B35C11" w:rsidR="005A0231" w:rsidRPr="00163F2B" w:rsidRDefault="005A0231" w:rsidP="005A0231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lang w:eastAsia="pl-PL"/>
        </w:rPr>
      </w:pPr>
    </w:p>
    <w:p w14:paraId="35DFB6F7" w14:textId="09B229A3" w:rsidR="005A0231" w:rsidRPr="00163F2B" w:rsidRDefault="005A0231" w:rsidP="005A0231">
      <w:pPr>
        <w:pStyle w:val="Akapitzlist"/>
        <w:autoSpaceDE w:val="0"/>
        <w:autoSpaceDN w:val="0"/>
        <w:adjustRightInd w:val="0"/>
        <w:spacing w:line="276" w:lineRule="auto"/>
        <w:rPr>
          <w:rFonts w:eastAsia="Times New Roman" w:cstheme="minorHAnsi"/>
          <w:bCs/>
          <w:lang w:eastAsia="pl-PL"/>
        </w:rPr>
      </w:pPr>
      <w:bookmarkStart w:id="2" w:name="_Hlk83364555"/>
      <w:r w:rsidRPr="00163F2B">
        <w:rPr>
          <w:rFonts w:eastAsia="Times New Roman" w:cstheme="minorHAnsi"/>
          <w:b/>
          <w:lang w:eastAsia="pl-PL"/>
        </w:rPr>
        <w:t>marki:</w:t>
      </w:r>
      <w:r w:rsidRPr="00163F2B">
        <w:rPr>
          <w:rFonts w:eastAsia="Times New Roman" w:cstheme="minorHAnsi"/>
          <w:bCs/>
          <w:lang w:eastAsia="pl-PL"/>
        </w:rPr>
        <w:t xml:space="preserve"> ……………………………………………………………………….………….</w:t>
      </w:r>
      <w:r w:rsidRPr="00163F2B">
        <w:rPr>
          <w:rFonts w:eastAsia="Times New Roman" w:cstheme="minorHAnsi"/>
          <w:bCs/>
          <w:lang w:eastAsia="pl-PL"/>
        </w:rPr>
        <w:br/>
      </w:r>
      <w:r w:rsidRPr="00163F2B">
        <w:rPr>
          <w:rFonts w:eastAsia="Times New Roman" w:cstheme="minorHAnsi"/>
          <w:b/>
          <w:lang w:eastAsia="pl-PL"/>
        </w:rPr>
        <w:t>typ / model/ wersja</w:t>
      </w:r>
      <w:r w:rsidRPr="00163F2B">
        <w:rPr>
          <w:rFonts w:eastAsia="Times New Roman" w:cstheme="minorHAnsi"/>
          <w:bCs/>
          <w:lang w:eastAsia="pl-PL"/>
        </w:rPr>
        <w:t>: …………………………………………………………………….</w:t>
      </w:r>
      <w:r w:rsidRPr="00163F2B">
        <w:rPr>
          <w:rFonts w:eastAsia="Times New Roman" w:cstheme="minorHAnsi"/>
          <w:bCs/>
          <w:lang w:eastAsia="pl-PL"/>
        </w:rPr>
        <w:br/>
      </w:r>
      <w:r w:rsidRPr="00163F2B">
        <w:rPr>
          <w:rFonts w:eastAsia="Times New Roman" w:cstheme="minorHAnsi"/>
          <w:b/>
          <w:lang w:eastAsia="pl-PL"/>
        </w:rPr>
        <w:t>rok produkcji</w:t>
      </w:r>
      <w:r w:rsidRPr="00163F2B">
        <w:rPr>
          <w:rFonts w:eastAsia="Times New Roman" w:cstheme="minorHAnsi"/>
          <w:bCs/>
          <w:lang w:eastAsia="pl-PL"/>
        </w:rPr>
        <w:t>: …………………………………………………………………………..</w:t>
      </w:r>
      <w:r w:rsidRPr="00163F2B">
        <w:rPr>
          <w:rFonts w:eastAsia="Times New Roman" w:cstheme="minorHAnsi"/>
          <w:bCs/>
          <w:lang w:eastAsia="pl-PL"/>
        </w:rPr>
        <w:br/>
      </w:r>
      <w:r w:rsidRPr="00163F2B">
        <w:rPr>
          <w:rFonts w:eastAsia="Times New Roman" w:cstheme="minorHAnsi"/>
          <w:b/>
          <w:lang w:eastAsia="pl-PL"/>
        </w:rPr>
        <w:t>producent:</w:t>
      </w:r>
      <w:r w:rsidRPr="00163F2B">
        <w:rPr>
          <w:rFonts w:eastAsia="Times New Roman" w:cstheme="minorHAnsi"/>
          <w:bCs/>
          <w:lang w:eastAsia="pl-PL"/>
        </w:rPr>
        <w:t xml:space="preserve"> ………………………………………………………………………………</w:t>
      </w:r>
    </w:p>
    <w:bookmarkEnd w:id="2"/>
    <w:p w14:paraId="0C80450C" w14:textId="5B763BE6" w:rsidR="00B86874" w:rsidRPr="00163F2B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163F2B">
        <w:rPr>
          <w:rFonts w:eastAsia="Times New Roman" w:cstheme="minorHAnsi"/>
          <w:b/>
          <w:lang w:eastAsia="pl-PL"/>
        </w:rPr>
        <w:t>Cena oferty brutto (łącznie)</w:t>
      </w:r>
      <w:r w:rsidRPr="00163F2B">
        <w:rPr>
          <w:rFonts w:eastAsia="Times New Roman" w:cstheme="minorHAnsi"/>
          <w:bCs/>
          <w:lang w:eastAsia="pl-PL"/>
        </w:rPr>
        <w:t>……………………………………...………zł (słownie: zł …………….. ……………………..……………..………………..………...)</w:t>
      </w:r>
      <w:r w:rsidRPr="00163F2B">
        <w:rPr>
          <w:rFonts w:cstheme="minorHAnsi"/>
        </w:rPr>
        <w:t xml:space="preserve"> </w:t>
      </w:r>
    </w:p>
    <w:p w14:paraId="61E4BE4B" w14:textId="2D6DB66E" w:rsidR="005A0231" w:rsidRPr="00163F2B" w:rsidRDefault="005A0231" w:rsidP="00B8687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  <w:r w:rsidRPr="00163F2B">
        <w:rPr>
          <w:rFonts w:cstheme="minorHAnsi"/>
          <w:b/>
          <w:bCs/>
        </w:rPr>
        <w:t>W tym podatek VAT:</w:t>
      </w:r>
      <w:r w:rsidR="008723B1">
        <w:rPr>
          <w:rFonts w:cstheme="minorHAnsi"/>
          <w:b/>
          <w:bCs/>
        </w:rPr>
        <w:t xml:space="preserve"> </w:t>
      </w:r>
      <w:r w:rsidR="008723B1">
        <w:rPr>
          <w:rFonts w:cstheme="minorHAnsi"/>
        </w:rPr>
        <w:t>… % w kwocie</w:t>
      </w:r>
      <w:r w:rsidRPr="00163F2B">
        <w:rPr>
          <w:rFonts w:cstheme="minorHAnsi"/>
          <w:b/>
          <w:bCs/>
        </w:rPr>
        <w:t xml:space="preserve"> </w:t>
      </w:r>
      <w:r w:rsidRPr="00163F2B">
        <w:rPr>
          <w:rFonts w:eastAsia="Times New Roman" w:cstheme="minorHAnsi"/>
          <w:bCs/>
          <w:lang w:eastAsia="pl-PL"/>
        </w:rPr>
        <w:t>……………………………………...………zł (słownie: zł …………….. ……………………..……………..………………..………...)</w:t>
      </w:r>
    </w:p>
    <w:p w14:paraId="62F9A232" w14:textId="0D5C4C57" w:rsidR="005A0231" w:rsidRPr="00163F2B" w:rsidRDefault="005A0231" w:rsidP="00B86874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163F2B">
        <w:rPr>
          <w:rFonts w:cstheme="minorHAnsi"/>
          <w:b/>
          <w:bCs/>
        </w:rPr>
        <w:t>Cena oferty bez podatku VAT:</w:t>
      </w:r>
      <w:r w:rsidRPr="00163F2B">
        <w:rPr>
          <w:rFonts w:eastAsia="Times New Roman" w:cstheme="minorHAnsi"/>
          <w:b/>
          <w:lang w:eastAsia="pl-PL"/>
        </w:rPr>
        <w:t xml:space="preserve"> )</w:t>
      </w:r>
      <w:r w:rsidRPr="00163F2B">
        <w:rPr>
          <w:rFonts w:eastAsia="Times New Roman" w:cstheme="minorHAnsi"/>
          <w:bCs/>
          <w:lang w:eastAsia="pl-PL"/>
        </w:rPr>
        <w:t>……………………………………...………zł (słownie: zł …………….. ……………………..……………..………………..………...)</w:t>
      </w:r>
    </w:p>
    <w:p w14:paraId="4801A7F8" w14:textId="2CFFFDFB" w:rsidR="00F50A3C" w:rsidRDefault="001D52CD" w:rsidP="00F10383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Oświadczamy, że wyżej wymieniony pojazd spełnia poniższe minimalne p</w:t>
      </w:r>
      <w:r w:rsidR="00F50A3C" w:rsidRPr="00163F2B">
        <w:rPr>
          <w:rFonts w:asciiTheme="minorHAnsi" w:hAnsiTheme="minorHAnsi" w:cstheme="minorHAnsi"/>
          <w:b/>
          <w:bCs/>
          <w:sz w:val="22"/>
          <w:szCs w:val="22"/>
          <w:u w:val="single"/>
        </w:rPr>
        <w:t>arametry techniczne</w:t>
      </w:r>
      <w:r w:rsidR="007C70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oraz w zakresie</w:t>
      </w:r>
      <w:r w:rsidR="00F50A3C" w:rsidRPr="00163F2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wyposażeni</w:t>
      </w:r>
      <w:r w:rsidR="007C7023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F50A3C" w:rsidRPr="00163F2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warunk</w:t>
      </w:r>
      <w:r w:rsidR="007C7023">
        <w:rPr>
          <w:rFonts w:asciiTheme="minorHAnsi" w:hAnsiTheme="minorHAnsi" w:cstheme="minorHAnsi"/>
          <w:b/>
          <w:bCs/>
          <w:sz w:val="22"/>
          <w:szCs w:val="22"/>
          <w:u w:val="single"/>
        </w:rPr>
        <w:t>ów</w:t>
      </w:r>
      <w:r w:rsidR="00F50A3C" w:rsidRPr="00163F2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gwarancji oferowanego pojazdu:</w:t>
      </w:r>
    </w:p>
    <w:p w14:paraId="47A382E8" w14:textId="77777777" w:rsidR="001D52CD" w:rsidRDefault="001D52CD" w:rsidP="001D52CD">
      <w:pPr>
        <w:pStyle w:val="Tekstpodstawowy"/>
        <w:spacing w:line="360" w:lineRule="auto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678"/>
      </w:tblGrid>
      <w:tr w:rsidR="00A24297" w:rsidRPr="00797D3D" w14:paraId="219A5449" w14:textId="77777777" w:rsidTr="00D52E2C">
        <w:trPr>
          <w:jc w:val="center"/>
        </w:trPr>
        <w:tc>
          <w:tcPr>
            <w:tcW w:w="8678" w:type="dxa"/>
          </w:tcPr>
          <w:p w14:paraId="182D57D8" w14:textId="77777777" w:rsidR="00A24297" w:rsidRPr="00797D3D" w:rsidRDefault="00A24297" w:rsidP="00D52E2C">
            <w:pPr>
              <w:jc w:val="both"/>
              <w:rPr>
                <w:rFonts w:cstheme="minorHAnsi"/>
                <w:b/>
              </w:rPr>
            </w:pPr>
          </w:p>
          <w:p w14:paraId="1E8FB2F1" w14:textId="77777777" w:rsidR="00A24297" w:rsidRPr="00797D3D" w:rsidRDefault="00A24297" w:rsidP="00D52E2C">
            <w:pPr>
              <w:jc w:val="both"/>
              <w:rPr>
                <w:rFonts w:cstheme="minorHAnsi"/>
                <w:b/>
              </w:rPr>
            </w:pPr>
            <w:r w:rsidRPr="00797D3D">
              <w:rPr>
                <w:rFonts w:cstheme="minorHAnsi"/>
                <w:b/>
              </w:rPr>
              <w:t>PODSTAWOWE PARAMETRY WYMAGANE POJAZDU</w:t>
            </w:r>
          </w:p>
          <w:p w14:paraId="09D092BF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</w:p>
        </w:tc>
      </w:tr>
      <w:tr w:rsidR="00A24297" w:rsidRPr="00797D3D" w14:paraId="75FB42E9" w14:textId="77777777" w:rsidTr="00D52E2C">
        <w:trPr>
          <w:jc w:val="center"/>
        </w:trPr>
        <w:tc>
          <w:tcPr>
            <w:tcW w:w="8678" w:type="dxa"/>
          </w:tcPr>
          <w:p w14:paraId="38A03AC4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Pojazd fabrycznie nowy, rok produkcji 2021</w:t>
            </w:r>
          </w:p>
        </w:tc>
      </w:tr>
      <w:tr w:rsidR="00A24297" w:rsidRPr="00797D3D" w14:paraId="75E8264E" w14:textId="77777777" w:rsidTr="00D52E2C">
        <w:trPr>
          <w:jc w:val="center"/>
        </w:trPr>
        <w:tc>
          <w:tcPr>
            <w:tcW w:w="8678" w:type="dxa"/>
          </w:tcPr>
          <w:p w14:paraId="4342D4BD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Liczba miejsc: 9 osobowy (1+8)</w:t>
            </w:r>
          </w:p>
        </w:tc>
      </w:tr>
      <w:tr w:rsidR="00A24297" w:rsidRPr="00797D3D" w14:paraId="6F08E064" w14:textId="77777777" w:rsidTr="00D52E2C">
        <w:trPr>
          <w:jc w:val="center"/>
        </w:trPr>
        <w:tc>
          <w:tcPr>
            <w:tcW w:w="8678" w:type="dxa"/>
          </w:tcPr>
          <w:p w14:paraId="661281C2" w14:textId="77777777" w:rsidR="00A24297" w:rsidRPr="00797D3D" w:rsidRDefault="00A24297" w:rsidP="00D52E2C">
            <w:pPr>
              <w:jc w:val="both"/>
              <w:rPr>
                <w:rFonts w:cstheme="minorHAnsi"/>
                <w:vertAlign w:val="superscript"/>
              </w:rPr>
            </w:pPr>
            <w:r w:rsidRPr="00797D3D">
              <w:rPr>
                <w:rFonts w:cstheme="minorHAnsi"/>
              </w:rPr>
              <w:t>Pojemność skokowa silnika: min. 1499 cm</w:t>
            </w:r>
            <w:r w:rsidRPr="00797D3D">
              <w:rPr>
                <w:rFonts w:cstheme="minorHAnsi"/>
                <w:vertAlign w:val="superscript"/>
              </w:rPr>
              <w:t>3</w:t>
            </w:r>
          </w:p>
        </w:tc>
      </w:tr>
      <w:tr w:rsidR="00A24297" w:rsidRPr="00797D3D" w14:paraId="7581D0F1" w14:textId="77777777" w:rsidTr="00D52E2C">
        <w:trPr>
          <w:jc w:val="center"/>
        </w:trPr>
        <w:tc>
          <w:tcPr>
            <w:tcW w:w="8678" w:type="dxa"/>
          </w:tcPr>
          <w:p w14:paraId="42955244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 xml:space="preserve">Moc silnika: min. 110 KM, </w:t>
            </w:r>
          </w:p>
        </w:tc>
      </w:tr>
      <w:tr w:rsidR="00A24297" w:rsidRPr="00797D3D" w14:paraId="10303269" w14:textId="77777777" w:rsidTr="00D52E2C">
        <w:trPr>
          <w:jc w:val="center"/>
        </w:trPr>
        <w:tc>
          <w:tcPr>
            <w:tcW w:w="8678" w:type="dxa"/>
          </w:tcPr>
          <w:p w14:paraId="1039B061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eastAsia="Times New Roman" w:cstheme="minorHAnsi"/>
                <w:lang w:eastAsia="pl-PL"/>
              </w:rPr>
              <w:t>Norma emisji spalin co najmniej EURO-6</w:t>
            </w:r>
          </w:p>
        </w:tc>
      </w:tr>
      <w:tr w:rsidR="00A24297" w:rsidRPr="00797D3D" w14:paraId="491B333F" w14:textId="77777777" w:rsidTr="00D52E2C">
        <w:trPr>
          <w:jc w:val="center"/>
        </w:trPr>
        <w:tc>
          <w:tcPr>
            <w:tcW w:w="8678" w:type="dxa"/>
          </w:tcPr>
          <w:p w14:paraId="240AB053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Masa całkowita pojazdu: do 3,5 tony</w:t>
            </w:r>
          </w:p>
        </w:tc>
      </w:tr>
      <w:tr w:rsidR="00A24297" w:rsidRPr="00797D3D" w14:paraId="4BC66125" w14:textId="77777777" w:rsidTr="00D52E2C">
        <w:trPr>
          <w:jc w:val="center"/>
        </w:trPr>
        <w:tc>
          <w:tcPr>
            <w:tcW w:w="8678" w:type="dxa"/>
          </w:tcPr>
          <w:p w14:paraId="3389E296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Długość całkowita pojazdu: min. 4 000 mm</w:t>
            </w:r>
          </w:p>
        </w:tc>
      </w:tr>
      <w:tr w:rsidR="00A24297" w:rsidRPr="00797D3D" w14:paraId="7E1821DA" w14:textId="77777777" w:rsidTr="00D52E2C">
        <w:trPr>
          <w:jc w:val="center"/>
        </w:trPr>
        <w:tc>
          <w:tcPr>
            <w:tcW w:w="8678" w:type="dxa"/>
          </w:tcPr>
          <w:p w14:paraId="14899B51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Rozstaw osi: min. 3 000 mm</w:t>
            </w:r>
          </w:p>
        </w:tc>
      </w:tr>
      <w:tr w:rsidR="00A24297" w:rsidRPr="00797D3D" w14:paraId="32448426" w14:textId="77777777" w:rsidTr="00D52E2C">
        <w:trPr>
          <w:jc w:val="center"/>
        </w:trPr>
        <w:tc>
          <w:tcPr>
            <w:tcW w:w="8678" w:type="dxa"/>
          </w:tcPr>
          <w:p w14:paraId="7ED7A792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Szerokość (bez lusterek bocznych): min. 1 900 mm</w:t>
            </w:r>
          </w:p>
        </w:tc>
      </w:tr>
      <w:tr w:rsidR="00A24297" w:rsidRPr="00797D3D" w14:paraId="3BC0A33C" w14:textId="77777777" w:rsidTr="00D52E2C">
        <w:trPr>
          <w:jc w:val="center"/>
        </w:trPr>
        <w:tc>
          <w:tcPr>
            <w:tcW w:w="8678" w:type="dxa"/>
          </w:tcPr>
          <w:p w14:paraId="098E863E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 xml:space="preserve">Wysokość pojazdu: min. 1 800 mm  </w:t>
            </w:r>
          </w:p>
        </w:tc>
      </w:tr>
      <w:tr w:rsidR="00A24297" w:rsidRPr="00797D3D" w14:paraId="6CE933AA" w14:textId="77777777" w:rsidTr="00D52E2C">
        <w:trPr>
          <w:jc w:val="center"/>
        </w:trPr>
        <w:tc>
          <w:tcPr>
            <w:tcW w:w="8678" w:type="dxa"/>
          </w:tcPr>
          <w:p w14:paraId="6842FCCD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Skrzynia biegów manualna min. 5 biegów (5 do przodu + wsteczny)</w:t>
            </w:r>
          </w:p>
        </w:tc>
      </w:tr>
      <w:tr w:rsidR="00A24297" w:rsidRPr="00797D3D" w14:paraId="66524C99" w14:textId="77777777" w:rsidTr="00D52E2C">
        <w:trPr>
          <w:jc w:val="center"/>
        </w:trPr>
        <w:tc>
          <w:tcPr>
            <w:tcW w:w="8678" w:type="dxa"/>
          </w:tcPr>
          <w:p w14:paraId="496FEFE0" w14:textId="77777777" w:rsidR="00A24297" w:rsidRPr="00797D3D" w:rsidRDefault="00A24297" w:rsidP="00D52E2C">
            <w:pPr>
              <w:jc w:val="both"/>
              <w:rPr>
                <w:rFonts w:cstheme="minorHAnsi"/>
                <w:b/>
                <w:bCs/>
              </w:rPr>
            </w:pPr>
            <w:r w:rsidRPr="00797D3D">
              <w:rPr>
                <w:rFonts w:cstheme="minorHAnsi"/>
                <w:b/>
                <w:bCs/>
              </w:rPr>
              <w:t>Homologacja pojazdu do przewozu 9 osób, w tym do przewozu jednej osoby na wózku inwalidzkim</w:t>
            </w:r>
          </w:p>
        </w:tc>
      </w:tr>
      <w:tr w:rsidR="00A24297" w:rsidRPr="00797D3D" w14:paraId="172E6C11" w14:textId="77777777" w:rsidTr="00D52E2C">
        <w:trPr>
          <w:jc w:val="center"/>
        </w:trPr>
        <w:tc>
          <w:tcPr>
            <w:tcW w:w="8678" w:type="dxa"/>
          </w:tcPr>
          <w:p w14:paraId="7E517CD1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Lakier – kolor do uzgodnienia</w:t>
            </w:r>
          </w:p>
        </w:tc>
      </w:tr>
      <w:tr w:rsidR="00A24297" w:rsidRPr="00797D3D" w14:paraId="4385A151" w14:textId="77777777" w:rsidTr="00D52E2C">
        <w:trPr>
          <w:jc w:val="center"/>
        </w:trPr>
        <w:tc>
          <w:tcPr>
            <w:tcW w:w="8678" w:type="dxa"/>
          </w:tcPr>
          <w:p w14:paraId="6AF491AE" w14:textId="77777777" w:rsidR="00A24297" w:rsidRPr="00797D3D" w:rsidRDefault="00A24297" w:rsidP="00D52E2C">
            <w:pPr>
              <w:jc w:val="both"/>
              <w:rPr>
                <w:rFonts w:cstheme="minorHAnsi"/>
                <w:b/>
              </w:rPr>
            </w:pPr>
            <w:r w:rsidRPr="00797D3D">
              <w:rPr>
                <w:rFonts w:cstheme="minorHAnsi"/>
                <w:b/>
              </w:rPr>
              <w:t>MINIMALNE WYMAGANE WYPOSAŻENIE POJAZDU</w:t>
            </w:r>
          </w:p>
        </w:tc>
      </w:tr>
      <w:tr w:rsidR="00A24297" w:rsidRPr="00797D3D" w14:paraId="75D73979" w14:textId="77777777" w:rsidTr="00D52E2C">
        <w:trPr>
          <w:jc w:val="center"/>
        </w:trPr>
        <w:tc>
          <w:tcPr>
            <w:tcW w:w="8678" w:type="dxa"/>
          </w:tcPr>
          <w:p w14:paraId="788A89D9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Wspomaganie układu kierowniczego</w:t>
            </w:r>
          </w:p>
        </w:tc>
      </w:tr>
      <w:tr w:rsidR="00A24297" w:rsidRPr="00797D3D" w14:paraId="0479A8ED" w14:textId="77777777" w:rsidTr="00D52E2C">
        <w:trPr>
          <w:jc w:val="center"/>
        </w:trPr>
        <w:tc>
          <w:tcPr>
            <w:tcW w:w="8678" w:type="dxa"/>
          </w:tcPr>
          <w:p w14:paraId="5CC4C9AC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Regulowana kolumna kierownicy</w:t>
            </w:r>
          </w:p>
        </w:tc>
      </w:tr>
      <w:tr w:rsidR="00A24297" w:rsidRPr="00797D3D" w14:paraId="4D867CCB" w14:textId="77777777" w:rsidTr="00D52E2C">
        <w:trPr>
          <w:jc w:val="center"/>
        </w:trPr>
        <w:tc>
          <w:tcPr>
            <w:tcW w:w="8678" w:type="dxa"/>
          </w:tcPr>
          <w:p w14:paraId="4A522C9E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System ABS lub równoważny</w:t>
            </w:r>
          </w:p>
        </w:tc>
      </w:tr>
      <w:tr w:rsidR="00A24297" w:rsidRPr="00797D3D" w14:paraId="13310E2D" w14:textId="77777777" w:rsidTr="00D52E2C">
        <w:trPr>
          <w:jc w:val="center"/>
        </w:trPr>
        <w:tc>
          <w:tcPr>
            <w:tcW w:w="8678" w:type="dxa"/>
          </w:tcPr>
          <w:p w14:paraId="3B6E57F4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System ESP lub równoważny</w:t>
            </w:r>
          </w:p>
        </w:tc>
      </w:tr>
      <w:tr w:rsidR="00A24297" w:rsidRPr="00797D3D" w14:paraId="0E0AA4C5" w14:textId="77777777" w:rsidTr="00D52E2C">
        <w:trPr>
          <w:jc w:val="center"/>
        </w:trPr>
        <w:tc>
          <w:tcPr>
            <w:tcW w:w="8678" w:type="dxa"/>
          </w:tcPr>
          <w:p w14:paraId="5BF9825A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Poduszka powietrzna kierowcy i pasażerów z przodu</w:t>
            </w:r>
          </w:p>
        </w:tc>
      </w:tr>
      <w:tr w:rsidR="00A24297" w:rsidRPr="00797D3D" w14:paraId="7A4FDBEB" w14:textId="77777777" w:rsidTr="00D52E2C">
        <w:trPr>
          <w:jc w:val="center"/>
        </w:trPr>
        <w:tc>
          <w:tcPr>
            <w:tcW w:w="8678" w:type="dxa"/>
          </w:tcPr>
          <w:p w14:paraId="495FC686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Pasy bezpieczeństwa dla kierowcy i wszystkich pasażerów</w:t>
            </w:r>
          </w:p>
        </w:tc>
      </w:tr>
      <w:tr w:rsidR="00A24297" w:rsidRPr="00797D3D" w14:paraId="025E9354" w14:textId="77777777" w:rsidTr="00D52E2C">
        <w:trPr>
          <w:jc w:val="center"/>
        </w:trPr>
        <w:tc>
          <w:tcPr>
            <w:tcW w:w="8678" w:type="dxa"/>
          </w:tcPr>
          <w:p w14:paraId="64B4AD05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Immobiliser i autoalarm</w:t>
            </w:r>
          </w:p>
        </w:tc>
      </w:tr>
      <w:tr w:rsidR="00A24297" w:rsidRPr="00797D3D" w14:paraId="0FE6F31D" w14:textId="77777777" w:rsidTr="00D52E2C">
        <w:trPr>
          <w:jc w:val="center"/>
        </w:trPr>
        <w:tc>
          <w:tcPr>
            <w:tcW w:w="8678" w:type="dxa"/>
          </w:tcPr>
          <w:p w14:paraId="0146B052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Centralny zamek z pilotem</w:t>
            </w:r>
          </w:p>
        </w:tc>
      </w:tr>
      <w:tr w:rsidR="00A24297" w:rsidRPr="00797D3D" w14:paraId="45F28D8B" w14:textId="77777777" w:rsidTr="00D52E2C">
        <w:trPr>
          <w:jc w:val="center"/>
        </w:trPr>
        <w:tc>
          <w:tcPr>
            <w:tcW w:w="8678" w:type="dxa"/>
          </w:tcPr>
          <w:p w14:paraId="2A096849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Lusterka boczne ustawiane elektronicznie</w:t>
            </w:r>
          </w:p>
        </w:tc>
      </w:tr>
      <w:tr w:rsidR="00A24297" w:rsidRPr="00797D3D" w14:paraId="28D0079A" w14:textId="77777777" w:rsidTr="00D52E2C">
        <w:trPr>
          <w:jc w:val="center"/>
        </w:trPr>
        <w:tc>
          <w:tcPr>
            <w:tcW w:w="8678" w:type="dxa"/>
          </w:tcPr>
          <w:p w14:paraId="052CF56D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lastRenderedPageBreak/>
              <w:t>Elektronicznie sterowane szyby boczne z przodu</w:t>
            </w:r>
          </w:p>
        </w:tc>
      </w:tr>
      <w:tr w:rsidR="00A24297" w:rsidRPr="00797D3D" w14:paraId="24B5D667" w14:textId="77777777" w:rsidTr="00D52E2C">
        <w:trPr>
          <w:jc w:val="center"/>
        </w:trPr>
        <w:tc>
          <w:tcPr>
            <w:tcW w:w="8678" w:type="dxa"/>
          </w:tcPr>
          <w:p w14:paraId="4FC070D7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Klimatyzacja manualna przód i tył</w:t>
            </w:r>
          </w:p>
        </w:tc>
      </w:tr>
      <w:tr w:rsidR="00A24297" w:rsidRPr="00797D3D" w14:paraId="5F5E6A08" w14:textId="77777777" w:rsidTr="00D52E2C">
        <w:trPr>
          <w:jc w:val="center"/>
        </w:trPr>
        <w:tc>
          <w:tcPr>
            <w:tcW w:w="8678" w:type="dxa"/>
          </w:tcPr>
          <w:p w14:paraId="6EEEEF47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Ogrzewanie dodatkowe tylne</w:t>
            </w:r>
          </w:p>
        </w:tc>
      </w:tr>
      <w:tr w:rsidR="00A24297" w:rsidRPr="00797D3D" w14:paraId="328B6EBF" w14:textId="77777777" w:rsidTr="00D52E2C">
        <w:trPr>
          <w:jc w:val="center"/>
        </w:trPr>
        <w:tc>
          <w:tcPr>
            <w:tcW w:w="8678" w:type="dxa"/>
          </w:tcPr>
          <w:p w14:paraId="44169CD5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Radio/CD, 4 głośniki</w:t>
            </w:r>
          </w:p>
        </w:tc>
      </w:tr>
      <w:tr w:rsidR="00A24297" w:rsidRPr="00797D3D" w14:paraId="519B2373" w14:textId="77777777" w:rsidTr="00D52E2C">
        <w:trPr>
          <w:jc w:val="center"/>
        </w:trPr>
        <w:tc>
          <w:tcPr>
            <w:tcW w:w="8678" w:type="dxa"/>
          </w:tcPr>
          <w:p w14:paraId="2A246749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Pełne przeszklenie przedziału pasażerskiego</w:t>
            </w:r>
          </w:p>
        </w:tc>
      </w:tr>
      <w:tr w:rsidR="00A24297" w:rsidRPr="00797D3D" w14:paraId="26FD823E" w14:textId="77777777" w:rsidTr="00D52E2C">
        <w:trPr>
          <w:jc w:val="center"/>
        </w:trPr>
        <w:tc>
          <w:tcPr>
            <w:tcW w:w="8678" w:type="dxa"/>
          </w:tcPr>
          <w:p w14:paraId="47ABDB01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Boczne, tylne drzwi przesuwne</w:t>
            </w:r>
          </w:p>
        </w:tc>
      </w:tr>
      <w:tr w:rsidR="00A24297" w:rsidRPr="00797D3D" w14:paraId="7BD9D19D" w14:textId="77777777" w:rsidTr="00D52E2C">
        <w:trPr>
          <w:jc w:val="center"/>
        </w:trPr>
        <w:tc>
          <w:tcPr>
            <w:tcW w:w="8678" w:type="dxa"/>
          </w:tcPr>
          <w:p w14:paraId="667A45EF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Trzecie światło STOP</w:t>
            </w:r>
          </w:p>
        </w:tc>
      </w:tr>
      <w:tr w:rsidR="00A24297" w:rsidRPr="00797D3D" w14:paraId="5FC29963" w14:textId="77777777" w:rsidTr="00D52E2C">
        <w:trPr>
          <w:jc w:val="center"/>
        </w:trPr>
        <w:tc>
          <w:tcPr>
            <w:tcW w:w="8678" w:type="dxa"/>
          </w:tcPr>
          <w:p w14:paraId="6E4B7489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Koło zapasowe pełnowymiarowe</w:t>
            </w:r>
          </w:p>
        </w:tc>
      </w:tr>
      <w:tr w:rsidR="00A24297" w:rsidRPr="00797D3D" w14:paraId="1637B35E" w14:textId="77777777" w:rsidTr="00D52E2C">
        <w:trPr>
          <w:jc w:val="center"/>
        </w:trPr>
        <w:tc>
          <w:tcPr>
            <w:tcW w:w="8678" w:type="dxa"/>
          </w:tcPr>
          <w:p w14:paraId="47836147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Klucz do kół, podnośnik, gaśnica, trójkąt ostrzegawczy, apteczka</w:t>
            </w:r>
          </w:p>
        </w:tc>
      </w:tr>
      <w:tr w:rsidR="00A24297" w:rsidRPr="00797D3D" w14:paraId="0C8F90AE" w14:textId="77777777" w:rsidTr="00D52E2C">
        <w:trPr>
          <w:jc w:val="center"/>
        </w:trPr>
        <w:tc>
          <w:tcPr>
            <w:tcW w:w="8678" w:type="dxa"/>
          </w:tcPr>
          <w:p w14:paraId="71E8D711" w14:textId="77777777" w:rsidR="00A24297" w:rsidRPr="00797D3D" w:rsidRDefault="00A24297" w:rsidP="00D52E2C">
            <w:pPr>
              <w:rPr>
                <w:rFonts w:cstheme="minorHAnsi"/>
              </w:rPr>
            </w:pPr>
            <w:r w:rsidRPr="00797D3D">
              <w:rPr>
                <w:rFonts w:cstheme="minorHAnsi"/>
              </w:rPr>
              <w:t xml:space="preserve">Dywaniki gumowe z przodu pojazdu, wytrzymała, zmywalna, antypoślizgowa wykładzina w przestrzeni pasażerskiej </w:t>
            </w:r>
          </w:p>
        </w:tc>
      </w:tr>
      <w:tr w:rsidR="00A24297" w:rsidRPr="00797D3D" w14:paraId="0239402B" w14:textId="77777777" w:rsidTr="00D52E2C">
        <w:trPr>
          <w:jc w:val="center"/>
        </w:trPr>
        <w:tc>
          <w:tcPr>
            <w:tcW w:w="8678" w:type="dxa"/>
          </w:tcPr>
          <w:p w14:paraId="7AAE0D18" w14:textId="77777777" w:rsidR="00A24297" w:rsidRPr="00797D3D" w:rsidRDefault="00A24297" w:rsidP="00D52E2C">
            <w:pPr>
              <w:rPr>
                <w:rFonts w:cstheme="minorHAnsi"/>
                <w:b/>
              </w:rPr>
            </w:pPr>
            <w:r w:rsidRPr="00797D3D">
              <w:rPr>
                <w:rFonts w:cstheme="minorHAnsi"/>
                <w:b/>
              </w:rPr>
              <w:t>DODATKOWE WYMAGANIA ZWIĄZANE Z DOSTOSOWANIEM DLA OSÓB NIEPEŁNOSPRAWNYCH</w:t>
            </w:r>
          </w:p>
        </w:tc>
      </w:tr>
      <w:tr w:rsidR="00A24297" w:rsidRPr="00797D3D" w14:paraId="0A3AD2D5" w14:textId="77777777" w:rsidTr="00D52E2C">
        <w:trPr>
          <w:jc w:val="center"/>
        </w:trPr>
        <w:tc>
          <w:tcPr>
            <w:tcW w:w="8678" w:type="dxa"/>
          </w:tcPr>
          <w:p w14:paraId="695F5B34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 xml:space="preserve">Szyny najazdowe składane do najazdu wózków inwalidzkich. </w:t>
            </w:r>
            <w:r w:rsidRPr="00797D3D">
              <w:rPr>
                <w:rFonts w:cstheme="minorHAnsi"/>
                <w:u w:val="single"/>
              </w:rPr>
              <w:t>Rozstaw zaczepów szyn najazdowych dopasowany do rozmiaru szerokości wózka inwalidzkiego dla dzieci i dla dorosłych.</w:t>
            </w:r>
          </w:p>
        </w:tc>
      </w:tr>
      <w:tr w:rsidR="00A24297" w:rsidRPr="00797D3D" w14:paraId="3BB9DA9F" w14:textId="77777777" w:rsidTr="00D52E2C">
        <w:trPr>
          <w:jc w:val="center"/>
        </w:trPr>
        <w:tc>
          <w:tcPr>
            <w:tcW w:w="8678" w:type="dxa"/>
          </w:tcPr>
          <w:p w14:paraId="0DB6DFF1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Przystosowanie samochodu do przewozu 1 osoby na wózku inwalidzkim - homologacja</w:t>
            </w:r>
          </w:p>
        </w:tc>
      </w:tr>
      <w:tr w:rsidR="00A24297" w:rsidRPr="00797D3D" w14:paraId="28B297C0" w14:textId="77777777" w:rsidTr="00D52E2C">
        <w:trPr>
          <w:jc w:val="center"/>
        </w:trPr>
        <w:tc>
          <w:tcPr>
            <w:tcW w:w="8678" w:type="dxa"/>
          </w:tcPr>
          <w:p w14:paraId="6404D6D5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Uchwyt ułatwiający wsiadanie – 1 szt. na prawym słupku „D”</w:t>
            </w:r>
          </w:p>
        </w:tc>
      </w:tr>
      <w:tr w:rsidR="00A24297" w:rsidRPr="00797D3D" w14:paraId="1B0341E3" w14:textId="77777777" w:rsidTr="00D52E2C">
        <w:trPr>
          <w:jc w:val="center"/>
        </w:trPr>
        <w:tc>
          <w:tcPr>
            <w:tcW w:w="8678" w:type="dxa"/>
          </w:tcPr>
          <w:p w14:paraId="66746994" w14:textId="77777777" w:rsidR="00A24297" w:rsidRPr="00797D3D" w:rsidRDefault="00A24297" w:rsidP="00D52E2C">
            <w:pPr>
              <w:jc w:val="both"/>
              <w:rPr>
                <w:rFonts w:cstheme="minorHAnsi"/>
              </w:rPr>
            </w:pPr>
            <w:r w:rsidRPr="00797D3D">
              <w:rPr>
                <w:rFonts w:cstheme="minorHAnsi"/>
              </w:rPr>
              <w:t>Nalepki „N”</w:t>
            </w:r>
          </w:p>
        </w:tc>
      </w:tr>
      <w:tr w:rsidR="00A24297" w:rsidRPr="00797D3D" w14:paraId="08037A86" w14:textId="77777777" w:rsidTr="00D52E2C">
        <w:trPr>
          <w:jc w:val="center"/>
        </w:trPr>
        <w:tc>
          <w:tcPr>
            <w:tcW w:w="8678" w:type="dxa"/>
          </w:tcPr>
          <w:p w14:paraId="67036340" w14:textId="77777777" w:rsidR="00A24297" w:rsidRPr="00797D3D" w:rsidRDefault="00A24297" w:rsidP="00D52E2C">
            <w:pPr>
              <w:jc w:val="both"/>
              <w:rPr>
                <w:rFonts w:cstheme="minorHAnsi"/>
                <w:b/>
              </w:rPr>
            </w:pPr>
            <w:r w:rsidRPr="00797D3D">
              <w:rPr>
                <w:rFonts w:cstheme="minorHAnsi"/>
                <w:b/>
              </w:rPr>
              <w:t>WYMAGANIA DOTYCZĄCE GWARANCJI</w:t>
            </w:r>
          </w:p>
        </w:tc>
      </w:tr>
      <w:tr w:rsidR="00A24297" w:rsidRPr="00797D3D" w14:paraId="382D0309" w14:textId="77777777" w:rsidTr="00D52E2C">
        <w:trPr>
          <w:jc w:val="center"/>
        </w:trPr>
        <w:tc>
          <w:tcPr>
            <w:tcW w:w="8678" w:type="dxa"/>
          </w:tcPr>
          <w:p w14:paraId="08802C38" w14:textId="77777777" w:rsidR="00A24297" w:rsidRPr="00797D3D" w:rsidRDefault="00A24297" w:rsidP="00D52E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97D3D">
              <w:rPr>
                <w:rFonts w:cstheme="minorHAnsi"/>
                <w:color w:val="000000"/>
              </w:rPr>
              <w:t>Gwarancja mechaniczna na silnik i podzespoły mechaniczne min. 24 miesiące</w:t>
            </w:r>
            <w:r w:rsidRPr="00797D3D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</w:tr>
      <w:tr w:rsidR="00A24297" w:rsidRPr="00797D3D" w14:paraId="1EEC7F40" w14:textId="77777777" w:rsidTr="00D52E2C">
        <w:trPr>
          <w:jc w:val="center"/>
        </w:trPr>
        <w:tc>
          <w:tcPr>
            <w:tcW w:w="8678" w:type="dxa"/>
          </w:tcPr>
          <w:p w14:paraId="31DA4DEE" w14:textId="77777777" w:rsidR="00A24297" w:rsidRPr="00797D3D" w:rsidRDefault="00A24297" w:rsidP="00D52E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97D3D">
              <w:rPr>
                <w:rFonts w:cstheme="minorHAnsi"/>
                <w:color w:val="000000"/>
              </w:rPr>
              <w:t xml:space="preserve">Gwarancja na perforację nadwozia min. 60 miesięcy </w:t>
            </w:r>
          </w:p>
        </w:tc>
      </w:tr>
      <w:tr w:rsidR="00A24297" w:rsidRPr="00797D3D" w14:paraId="669E887C" w14:textId="77777777" w:rsidTr="00D52E2C">
        <w:trPr>
          <w:jc w:val="center"/>
        </w:trPr>
        <w:tc>
          <w:tcPr>
            <w:tcW w:w="8678" w:type="dxa"/>
          </w:tcPr>
          <w:p w14:paraId="71DA8148" w14:textId="77777777" w:rsidR="00A24297" w:rsidRPr="00797D3D" w:rsidRDefault="00A24297" w:rsidP="00D52E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97D3D">
              <w:rPr>
                <w:rFonts w:cstheme="minorHAnsi"/>
                <w:color w:val="000000"/>
              </w:rPr>
              <w:t>Gwarancja na powłokę lakierniczą min 24 miesiące</w:t>
            </w:r>
          </w:p>
        </w:tc>
      </w:tr>
    </w:tbl>
    <w:p w14:paraId="7CC4AFDD" w14:textId="77777777" w:rsidR="00F50A3C" w:rsidRPr="00163F2B" w:rsidRDefault="00F50A3C" w:rsidP="00F50A3C">
      <w:pPr>
        <w:pStyle w:val="Tekstpodstawowy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21A81B8" w14:textId="33591D45" w:rsidR="00B86874" w:rsidRPr="00A452F6" w:rsidRDefault="005A0231" w:rsidP="00F10383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 xml:space="preserve">Akceptujemy termin realizacji zamówienia określony w zapytaniu tj. do dnia </w:t>
      </w:r>
      <w:r w:rsidRPr="00A452F6">
        <w:rPr>
          <w:rFonts w:asciiTheme="minorHAnsi" w:eastAsia="Calibri" w:hAnsiTheme="minorHAnsi" w:cstheme="minorHAnsi"/>
          <w:b/>
          <w:sz w:val="22"/>
          <w:szCs w:val="22"/>
        </w:rPr>
        <w:t>17 grudnia 2021 roku do godziny 14:00</w:t>
      </w:r>
      <w:r w:rsidRPr="00A452F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5683D5BB" w14:textId="39738257" w:rsidR="00A55ACB" w:rsidRPr="00163F2B" w:rsidRDefault="00A55ACB" w:rsidP="00F10383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 xml:space="preserve"> </w:t>
      </w:r>
      <w:r w:rsidRPr="00163F2B">
        <w:rPr>
          <w:rFonts w:asciiTheme="minorHAnsi" w:hAnsiTheme="minorHAnsi" w:cstheme="minorHAnsi"/>
          <w:b/>
          <w:bCs/>
          <w:sz w:val="22"/>
          <w:szCs w:val="22"/>
        </w:rPr>
        <w:t xml:space="preserve">Spełniamy warunki udziału w postępowaniu, ponieważ: </w:t>
      </w:r>
    </w:p>
    <w:p w14:paraId="405900E4" w14:textId="65A068EB" w:rsidR="00A55ACB" w:rsidRPr="00163F2B" w:rsidRDefault="00A55ACB" w:rsidP="00F103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6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>posiadamy uprawnienia do wykonywania określonej działalności lub czynności jeżeli przepisy</w:t>
      </w:r>
      <w:r w:rsidR="005F1CF8" w:rsidRPr="00163F2B">
        <w:rPr>
          <w:rFonts w:eastAsia="Times New Roman" w:cstheme="minorHAnsi"/>
          <w:lang w:eastAsia="pl-PL"/>
        </w:rPr>
        <w:t xml:space="preserve"> prawa nakładają obowiązek ich posiadania,</w:t>
      </w:r>
    </w:p>
    <w:p w14:paraId="7C78DCAA" w14:textId="6FDE865C" w:rsidR="00A55ACB" w:rsidRPr="00163F2B" w:rsidRDefault="00A55ACB" w:rsidP="00F103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6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>posiadamy niezbędną wiedzę i doświadczenie</w:t>
      </w:r>
      <w:r w:rsidR="005F1CF8" w:rsidRPr="00163F2B">
        <w:rPr>
          <w:rFonts w:eastAsia="Times New Roman" w:cstheme="minorHAnsi"/>
          <w:lang w:eastAsia="pl-PL"/>
        </w:rPr>
        <w:t>,</w:t>
      </w:r>
    </w:p>
    <w:p w14:paraId="3D99C7A5" w14:textId="07049F52" w:rsidR="00A55ACB" w:rsidRPr="00163F2B" w:rsidRDefault="005F1CF8" w:rsidP="00F103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6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>dysponujemy odpowiednim</w:t>
      </w:r>
      <w:r w:rsidR="00A55ACB" w:rsidRPr="00163F2B">
        <w:rPr>
          <w:rFonts w:eastAsia="Times New Roman" w:cstheme="minorHAnsi"/>
          <w:lang w:eastAsia="pl-PL"/>
        </w:rPr>
        <w:t xml:space="preserve"> potencjał</w:t>
      </w:r>
      <w:r w:rsidRPr="00163F2B">
        <w:rPr>
          <w:rFonts w:eastAsia="Times New Roman" w:cstheme="minorHAnsi"/>
          <w:lang w:eastAsia="pl-PL"/>
        </w:rPr>
        <w:t>em</w:t>
      </w:r>
      <w:r w:rsidR="00A55ACB" w:rsidRPr="00163F2B">
        <w:rPr>
          <w:rFonts w:eastAsia="Times New Roman" w:cstheme="minorHAnsi"/>
          <w:lang w:eastAsia="pl-PL"/>
        </w:rPr>
        <w:t xml:space="preserve"> techniczny</w:t>
      </w:r>
      <w:r w:rsidRPr="00163F2B">
        <w:rPr>
          <w:rFonts w:eastAsia="Times New Roman" w:cstheme="minorHAnsi"/>
          <w:lang w:eastAsia="pl-PL"/>
        </w:rPr>
        <w:t>m,</w:t>
      </w:r>
    </w:p>
    <w:p w14:paraId="67549278" w14:textId="35D0E178" w:rsidR="00A55ACB" w:rsidRPr="00163F2B" w:rsidRDefault="00A55ACB" w:rsidP="00F10383">
      <w:pPr>
        <w:pStyle w:val="Akapitzlist"/>
        <w:numPr>
          <w:ilvl w:val="0"/>
          <w:numId w:val="16"/>
        </w:numPr>
        <w:spacing w:before="120" w:after="6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>dysponujemy osobami zdolnymi do wykonania zamówienia</w:t>
      </w:r>
      <w:r w:rsidR="005F1CF8" w:rsidRPr="00163F2B">
        <w:rPr>
          <w:rFonts w:eastAsia="Times New Roman" w:cstheme="minorHAnsi"/>
          <w:lang w:eastAsia="pl-PL"/>
        </w:rPr>
        <w:t>,</w:t>
      </w:r>
    </w:p>
    <w:p w14:paraId="0A1F1FFB" w14:textId="7E6D5030" w:rsidR="00A55ACB" w:rsidRPr="00163F2B" w:rsidRDefault="005F1CF8" w:rsidP="00F10383">
      <w:pPr>
        <w:widowControl w:val="0"/>
        <w:numPr>
          <w:ilvl w:val="0"/>
          <w:numId w:val="16"/>
        </w:numPr>
        <w:suppressAutoHyphens/>
        <w:spacing w:before="120" w:after="60" w:line="276" w:lineRule="auto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>jesteśmy w dobrej sytuacji ekonomicznej i finansowej pozwalającej na rzetelne wykonanie przedmiotu zamówienia.</w:t>
      </w:r>
    </w:p>
    <w:p w14:paraId="46D7BC98" w14:textId="0DA5BD92" w:rsidR="00F63428" w:rsidRPr="00163F2B" w:rsidRDefault="005F1CF8" w:rsidP="00F10383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>Ponadto oświadczamy, że</w:t>
      </w:r>
      <w:r w:rsidR="00AD14E5">
        <w:rPr>
          <w:rFonts w:asciiTheme="minorHAnsi" w:hAnsiTheme="minorHAnsi" w:cstheme="minorHAnsi"/>
          <w:sz w:val="22"/>
          <w:szCs w:val="22"/>
        </w:rPr>
        <w:t>:</w:t>
      </w:r>
      <w:r w:rsidRPr="00163F2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</w:p>
    <w:p w14:paraId="5A791C8C" w14:textId="77777777" w:rsidR="00F63428" w:rsidRPr="00163F2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>przedmiot oferty jest zgodny z przedmiotem zamówienia;</w:t>
      </w:r>
    </w:p>
    <w:p w14:paraId="26B6FAC1" w14:textId="20C69739" w:rsidR="00541A66" w:rsidRPr="00163F2B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>jeste</w:t>
      </w:r>
      <w:r w:rsidR="005F1CF8" w:rsidRPr="00163F2B">
        <w:rPr>
          <w:rFonts w:asciiTheme="minorHAnsi" w:hAnsiTheme="minorHAnsi" w:cstheme="minorHAnsi"/>
          <w:sz w:val="22"/>
          <w:szCs w:val="22"/>
        </w:rPr>
        <w:t>śmy</w:t>
      </w:r>
      <w:r w:rsidRPr="00163F2B">
        <w:rPr>
          <w:rFonts w:asciiTheme="minorHAnsi" w:hAnsiTheme="minorHAnsi" w:cstheme="minorHAnsi"/>
          <w:sz w:val="22"/>
          <w:szCs w:val="22"/>
        </w:rPr>
        <w:t xml:space="preserve"> związan</w:t>
      </w:r>
      <w:r w:rsidR="005F1CF8" w:rsidRPr="00163F2B">
        <w:rPr>
          <w:rFonts w:asciiTheme="minorHAnsi" w:hAnsiTheme="minorHAnsi" w:cstheme="minorHAnsi"/>
          <w:sz w:val="22"/>
          <w:szCs w:val="22"/>
        </w:rPr>
        <w:t>i</w:t>
      </w:r>
      <w:r w:rsidRPr="00163F2B">
        <w:rPr>
          <w:rFonts w:asciiTheme="minorHAnsi" w:hAnsiTheme="minorHAnsi" w:cstheme="minorHAnsi"/>
          <w:sz w:val="22"/>
          <w:szCs w:val="22"/>
        </w:rPr>
        <w:t xml:space="preserve"> niniejszą ofertą przez okres 30 dni, licząc od dnia składania ofert</w:t>
      </w:r>
      <w:r w:rsidR="005F1CF8" w:rsidRPr="00163F2B">
        <w:rPr>
          <w:rFonts w:asciiTheme="minorHAnsi" w:hAnsiTheme="minorHAnsi" w:cstheme="minorHAnsi"/>
          <w:sz w:val="22"/>
          <w:szCs w:val="22"/>
        </w:rPr>
        <w:t>;</w:t>
      </w:r>
    </w:p>
    <w:p w14:paraId="54BE92C8" w14:textId="50325A25" w:rsidR="00541A66" w:rsidRPr="00163F2B" w:rsidRDefault="00541A66" w:rsidP="005F1CF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>Oświadczam/y, że ja/my (imię i nazwisko) ……………………………….………………….. niżej podpisany/i jestem/</w:t>
      </w:r>
      <w:proofErr w:type="spellStart"/>
      <w:r w:rsidRPr="00163F2B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163F2B">
        <w:rPr>
          <w:rFonts w:asciiTheme="minorHAnsi" w:hAnsiTheme="minorHAnsi" w:cstheme="minorHAnsi"/>
          <w:sz w:val="22"/>
          <w:szCs w:val="22"/>
        </w:rPr>
        <w:t xml:space="preserve"> upoważniony/</w:t>
      </w:r>
      <w:proofErr w:type="spellStart"/>
      <w:r w:rsidRPr="00163F2B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163F2B">
        <w:rPr>
          <w:rFonts w:asciiTheme="minorHAnsi" w:hAnsiTheme="minorHAnsi" w:cstheme="minorHAnsi"/>
          <w:sz w:val="22"/>
          <w:szCs w:val="22"/>
        </w:rPr>
        <w:t xml:space="preserve"> do reprezentowania Wykonawcy </w:t>
      </w:r>
      <w:r w:rsidR="005F1CF8" w:rsidRPr="00163F2B">
        <w:rPr>
          <w:rFonts w:asciiTheme="minorHAnsi" w:hAnsiTheme="minorHAnsi" w:cstheme="minorHAnsi"/>
          <w:sz w:val="22"/>
          <w:szCs w:val="22"/>
        </w:rPr>
        <w:br/>
      </w:r>
      <w:r w:rsidRPr="00163F2B">
        <w:rPr>
          <w:rFonts w:asciiTheme="minorHAnsi" w:hAnsiTheme="minorHAnsi" w:cstheme="minorHAnsi"/>
          <w:sz w:val="22"/>
          <w:szCs w:val="22"/>
        </w:rPr>
        <w:t>w postępowaniu o udzielenie zamówienia publicznego na podstawie: …………………………...............................……………………………………………………</w:t>
      </w:r>
    </w:p>
    <w:p w14:paraId="2E11E63D" w14:textId="77777777" w:rsidR="009C509F" w:rsidRPr="00163F2B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63F2B">
        <w:rPr>
          <w:rFonts w:cstheme="minorHAnsi"/>
        </w:rPr>
        <w:lastRenderedPageBreak/>
        <w:t>Oświadczam, że wypełniłem obowiązki informacyjne przewidziane w art. 13 lub art. 14 RODO*</w:t>
      </w:r>
      <w:r w:rsidRPr="00163F2B">
        <w:rPr>
          <w:rFonts w:cstheme="minorHAnsi"/>
          <w:vertAlign w:val="superscript"/>
        </w:rPr>
        <w:t xml:space="preserve"> </w:t>
      </w:r>
      <w:r w:rsidRPr="00163F2B">
        <w:rPr>
          <w:rFonts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7FBA74FE" w14:textId="77777777" w:rsidR="009C509F" w:rsidRPr="002727E9" w:rsidRDefault="009C509F" w:rsidP="009C509F">
      <w:pPr>
        <w:jc w:val="both"/>
        <w:rPr>
          <w:rFonts w:eastAsia="Calibri" w:cstheme="minorHAnsi"/>
          <w:i/>
          <w:sz w:val="20"/>
          <w:szCs w:val="20"/>
        </w:rPr>
      </w:pPr>
      <w:r w:rsidRPr="002727E9">
        <w:rPr>
          <w:rFonts w:cstheme="minorHAnsi"/>
          <w:i/>
          <w:sz w:val="20"/>
          <w:szCs w:val="20"/>
        </w:rPr>
        <w:t xml:space="preserve">(*) </w:t>
      </w:r>
      <w:r w:rsidRPr="002727E9">
        <w:rPr>
          <w:rFonts w:eastAsia="Calibri" w:cstheme="minorHAnsi"/>
          <w:i/>
          <w:sz w:val="20"/>
          <w:szCs w:val="20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F273560" w14:textId="36B90E4A" w:rsidR="00FB372F" w:rsidRPr="002727E9" w:rsidRDefault="009C509F" w:rsidP="001149A7">
      <w:pPr>
        <w:jc w:val="both"/>
        <w:rPr>
          <w:rFonts w:eastAsia="Calibri" w:cstheme="minorHAnsi"/>
          <w:i/>
          <w:sz w:val="20"/>
          <w:szCs w:val="20"/>
        </w:rPr>
      </w:pPr>
      <w:r w:rsidRPr="002727E9">
        <w:rPr>
          <w:rFonts w:cstheme="minorHAnsi"/>
          <w:i/>
          <w:sz w:val="20"/>
          <w:szCs w:val="20"/>
        </w:rPr>
        <w:t xml:space="preserve">(**) </w:t>
      </w:r>
      <w:r w:rsidRPr="002727E9">
        <w:rPr>
          <w:rFonts w:eastAsia="Calibri" w:cstheme="minorHAnsi"/>
          <w:i/>
          <w:color w:val="000000"/>
          <w:sz w:val="20"/>
          <w:szCs w:val="20"/>
        </w:rPr>
        <w:t xml:space="preserve">w przypadku gdy wykonawca </w:t>
      </w:r>
      <w:r w:rsidRPr="002727E9">
        <w:rPr>
          <w:rFonts w:eastAsia="Calibri" w:cs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660658" w14:textId="77777777" w:rsidR="005F1CF8" w:rsidRPr="00163F2B" w:rsidRDefault="005F1CF8" w:rsidP="001149A7">
      <w:pPr>
        <w:jc w:val="both"/>
        <w:rPr>
          <w:rFonts w:eastAsia="Calibri" w:cstheme="minorHAnsi"/>
          <w:i/>
        </w:rPr>
      </w:pPr>
    </w:p>
    <w:p w14:paraId="5C8B5841" w14:textId="2EE5FB0D" w:rsidR="005F1CF8" w:rsidRPr="00163F2B" w:rsidRDefault="005F1CF8" w:rsidP="005F1CF8">
      <w:pPr>
        <w:pStyle w:val="Tekstpodstawowy"/>
        <w:tabs>
          <w:tab w:val="left" w:pos="851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3F2B">
        <w:rPr>
          <w:rFonts w:asciiTheme="minorHAnsi" w:hAnsiTheme="minorHAnsi" w:cstheme="minorHAnsi"/>
          <w:b/>
          <w:sz w:val="22"/>
          <w:szCs w:val="22"/>
          <w:u w:val="single"/>
        </w:rPr>
        <w:t xml:space="preserve">Numer rachunku bankowego, o którym mowa we wzorze umowy </w:t>
      </w:r>
      <w:r w:rsidRPr="006E3ECB">
        <w:rPr>
          <w:rFonts w:asciiTheme="minorHAnsi" w:hAnsiTheme="minorHAnsi" w:cstheme="minorHAnsi"/>
          <w:b/>
          <w:sz w:val="22"/>
          <w:szCs w:val="22"/>
          <w:u w:val="single"/>
        </w:rPr>
        <w:t xml:space="preserve">(patrz: załącznik nr </w:t>
      </w:r>
      <w:r w:rsidR="006E3ECB" w:rsidRPr="006E3EC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6E3ECB">
        <w:rPr>
          <w:rFonts w:asciiTheme="minorHAnsi" w:hAnsiTheme="minorHAnsi" w:cstheme="minorHAnsi"/>
          <w:b/>
          <w:sz w:val="22"/>
          <w:szCs w:val="22"/>
          <w:u w:val="single"/>
        </w:rPr>
        <w:t xml:space="preserve">, § </w:t>
      </w:r>
      <w:r w:rsidR="006E3ECB" w:rsidRPr="006E3EC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ECB">
        <w:rPr>
          <w:rFonts w:asciiTheme="minorHAnsi" w:hAnsiTheme="minorHAnsi" w:cstheme="minorHAnsi"/>
          <w:b/>
          <w:sz w:val="22"/>
          <w:szCs w:val="22"/>
          <w:u w:val="single"/>
        </w:rPr>
        <w:t xml:space="preserve"> ust. </w:t>
      </w:r>
      <w:r w:rsidR="006E3ECB" w:rsidRPr="006E3EC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6E3ECB">
        <w:rPr>
          <w:rFonts w:asciiTheme="minorHAnsi" w:hAnsiTheme="minorHAnsi" w:cstheme="minorHAnsi"/>
          <w:b/>
          <w:sz w:val="22"/>
          <w:szCs w:val="22"/>
          <w:u w:val="single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259"/>
        <w:gridCol w:w="335"/>
        <w:gridCol w:w="259"/>
        <w:gridCol w:w="259"/>
        <w:gridCol w:w="259"/>
        <w:gridCol w:w="259"/>
        <w:gridCol w:w="335"/>
        <w:gridCol w:w="259"/>
        <w:gridCol w:w="259"/>
        <w:gridCol w:w="259"/>
        <w:gridCol w:w="259"/>
        <w:gridCol w:w="335"/>
        <w:gridCol w:w="259"/>
        <w:gridCol w:w="259"/>
        <w:gridCol w:w="259"/>
        <w:gridCol w:w="259"/>
        <w:gridCol w:w="334"/>
        <w:gridCol w:w="258"/>
        <w:gridCol w:w="258"/>
        <w:gridCol w:w="258"/>
        <w:gridCol w:w="258"/>
        <w:gridCol w:w="334"/>
        <w:gridCol w:w="258"/>
        <w:gridCol w:w="258"/>
        <w:gridCol w:w="258"/>
        <w:gridCol w:w="258"/>
        <w:gridCol w:w="312"/>
        <w:gridCol w:w="334"/>
        <w:gridCol w:w="258"/>
        <w:gridCol w:w="258"/>
        <w:gridCol w:w="258"/>
        <w:gridCol w:w="258"/>
        <w:gridCol w:w="247"/>
      </w:tblGrid>
      <w:tr w:rsidR="006E3ECB" w:rsidRPr="00163F2B" w14:paraId="7FBA3BBC" w14:textId="77777777" w:rsidTr="006E3ECB">
        <w:trPr>
          <w:jc w:val="center"/>
        </w:trPr>
        <w:tc>
          <w:tcPr>
            <w:tcW w:w="139" w:type="pct"/>
          </w:tcPr>
          <w:p w14:paraId="68C5A7BA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01C07CEA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" w:type="pct"/>
          </w:tcPr>
          <w:p w14:paraId="5084D787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" w:type="pct"/>
          </w:tcPr>
          <w:p w14:paraId="134D2A91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1266C2F6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0B521962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67A4790D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" w:type="pct"/>
          </w:tcPr>
          <w:p w14:paraId="2BC4C742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" w:type="pct"/>
          </w:tcPr>
          <w:p w14:paraId="371CF928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6D8F46A0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2C9552D3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7797354D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" w:type="pct"/>
          </w:tcPr>
          <w:p w14:paraId="7EE4C434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" w:type="pct"/>
          </w:tcPr>
          <w:p w14:paraId="2947FB33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497C9431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4B4DEC46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076E166B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" w:type="pct"/>
          </w:tcPr>
          <w:p w14:paraId="255ECA4F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" w:type="pct"/>
          </w:tcPr>
          <w:p w14:paraId="4083FE75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22C5AC77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14762288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131771F5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" w:type="pct"/>
          </w:tcPr>
          <w:p w14:paraId="057B807A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" w:type="pct"/>
          </w:tcPr>
          <w:p w14:paraId="6DFC6BD5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07C1CE55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31154169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177B2B45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" w:type="pct"/>
          </w:tcPr>
          <w:p w14:paraId="6B37AC89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" w:type="pct"/>
          </w:tcPr>
          <w:p w14:paraId="51E305FF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" w:type="pct"/>
          </w:tcPr>
          <w:p w14:paraId="0D69D5CA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74E52D4E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303B6B2B" w14:textId="1B3900EC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</w:tcPr>
          <w:p w14:paraId="728B20B7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" w:type="pct"/>
          </w:tcPr>
          <w:p w14:paraId="5E73135A" w14:textId="77777777" w:rsidR="006E3ECB" w:rsidRPr="00163F2B" w:rsidRDefault="006E3ECB" w:rsidP="009B43D2">
            <w:pPr>
              <w:pStyle w:val="Tekstpodstawowy"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92858C" w14:textId="77777777" w:rsidR="005F1CF8" w:rsidRPr="00163F2B" w:rsidRDefault="005F1CF8" w:rsidP="005F1CF8">
      <w:pPr>
        <w:pStyle w:val="Tekstpodstawowy"/>
        <w:tabs>
          <w:tab w:val="left" w:pos="851"/>
        </w:tabs>
        <w:spacing w:before="120" w:line="276" w:lineRule="auto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163F2B">
        <w:rPr>
          <w:rFonts w:asciiTheme="minorHAnsi" w:hAnsiTheme="minorHAnsi" w:cstheme="minorHAnsi"/>
          <w:i/>
          <w:sz w:val="22"/>
          <w:szCs w:val="22"/>
        </w:rPr>
        <w:t>Wykonawca</w:t>
      </w:r>
      <w:r w:rsidRPr="00163F2B">
        <w:rPr>
          <w:rFonts w:asciiTheme="minorHAnsi" w:hAnsiTheme="minorHAnsi" w:cstheme="minorHAnsi"/>
          <w:sz w:val="22"/>
          <w:szCs w:val="22"/>
        </w:rPr>
        <w:t xml:space="preserve"> oświadcza, że dla ww. rachunku </w:t>
      </w:r>
      <w:r w:rsidRPr="00163F2B">
        <w:rPr>
          <w:rFonts w:asciiTheme="minorHAnsi" w:eastAsia="Lucida Sans Unicode" w:hAnsiTheme="minorHAnsi" w:cstheme="minorHAnsi"/>
          <w:b/>
          <w:i/>
          <w:kern w:val="1"/>
          <w:sz w:val="22"/>
          <w:szCs w:val="22"/>
          <w:lang w:eastAsia="zh-CN"/>
        </w:rPr>
        <w:t>jest / nie jest*</w:t>
      </w:r>
      <w:r w:rsidRPr="00163F2B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</w:t>
      </w:r>
      <w:r w:rsidRPr="00163F2B">
        <w:rPr>
          <w:rFonts w:asciiTheme="minorHAnsi" w:hAnsiTheme="minorHAnsi" w:cstheme="minorHAnsi"/>
          <w:sz w:val="22"/>
          <w:szCs w:val="22"/>
        </w:rPr>
        <w:t>prowadzony rachunek VAT o którym mowa w art. 62a ustawy z dnia 29 sierpnia 1997 r. Prawo bankowe (</w:t>
      </w:r>
      <w:r w:rsidRPr="00163F2B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tekst jednolity:</w:t>
      </w:r>
      <w:r w:rsidRPr="00163F2B">
        <w:rPr>
          <w:rFonts w:asciiTheme="minorHAnsi" w:hAnsiTheme="minorHAnsi" w:cstheme="minorHAnsi"/>
          <w:sz w:val="22"/>
          <w:szCs w:val="22"/>
        </w:rPr>
        <w:t xml:space="preserve"> Dz. U. z 2020 r., poz. 1896</w:t>
      </w:r>
      <w:r w:rsidRPr="00163F2B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ze zm.).</w:t>
      </w:r>
    </w:p>
    <w:p w14:paraId="5E1A1536" w14:textId="77777777" w:rsidR="005F1CF8" w:rsidRPr="002727E9" w:rsidRDefault="005F1CF8" w:rsidP="005F1CF8">
      <w:pPr>
        <w:widowControl w:val="0"/>
        <w:tabs>
          <w:tab w:val="left" w:pos="851"/>
        </w:tabs>
        <w:suppressAutoHyphens/>
        <w:spacing w:after="0" w:line="276" w:lineRule="auto"/>
        <w:rPr>
          <w:rFonts w:eastAsia="Lucida Sans Unicode" w:cstheme="minorHAnsi"/>
          <w:b/>
          <w:kern w:val="1"/>
          <w:sz w:val="20"/>
          <w:szCs w:val="20"/>
          <w:lang w:eastAsia="zh-CN"/>
        </w:rPr>
      </w:pPr>
      <w:r w:rsidRPr="002727E9">
        <w:rPr>
          <w:rFonts w:eastAsia="Lucida Sans Unicode" w:cstheme="minorHAnsi"/>
          <w:b/>
          <w:kern w:val="1"/>
          <w:sz w:val="20"/>
          <w:szCs w:val="20"/>
          <w:lang w:eastAsia="zh-CN"/>
        </w:rPr>
        <w:t>* niewłaściwe skreślić</w:t>
      </w:r>
    </w:p>
    <w:p w14:paraId="0E377C85" w14:textId="77777777" w:rsidR="001149A7" w:rsidRPr="00163F2B" w:rsidRDefault="001149A7" w:rsidP="001149A7">
      <w:pPr>
        <w:jc w:val="both"/>
        <w:rPr>
          <w:rFonts w:eastAsia="Calibri" w:cstheme="minorHAnsi"/>
          <w:i/>
        </w:rPr>
      </w:pPr>
    </w:p>
    <w:p w14:paraId="7489A4EE" w14:textId="77777777" w:rsidR="00F63428" w:rsidRPr="00163F2B" w:rsidRDefault="00F63428" w:rsidP="00132095">
      <w:pPr>
        <w:pStyle w:val="Tekstpodstawowy"/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63F2B">
        <w:rPr>
          <w:rFonts w:asciiTheme="minorHAnsi" w:hAnsiTheme="minorHAnsi" w:cstheme="minorHAnsi"/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28"/>
      </w:tblGrid>
      <w:tr w:rsidR="00F63428" w:rsidRPr="00163F2B" w14:paraId="44E442D7" w14:textId="77777777" w:rsidTr="0058018C">
        <w:tc>
          <w:tcPr>
            <w:tcW w:w="4622" w:type="dxa"/>
            <w:shd w:val="clear" w:color="auto" w:fill="D9D9D9" w:themeFill="background1" w:themeFillShade="D9"/>
          </w:tcPr>
          <w:p w14:paraId="5F893346" w14:textId="77777777" w:rsidR="00F63428" w:rsidRPr="00163F2B" w:rsidRDefault="00F63428" w:rsidP="00F6342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2D80E52A" w14:textId="77777777" w:rsidR="00F63428" w:rsidRPr="00163F2B" w:rsidRDefault="00F63428" w:rsidP="00F6342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F2B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</w:t>
            </w:r>
            <w:r w:rsidR="009C509F" w:rsidRPr="00163F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163F2B" w14:paraId="64E4EDFA" w14:textId="77777777" w:rsidTr="0058018C">
        <w:trPr>
          <w:trHeight w:val="567"/>
        </w:trPr>
        <w:tc>
          <w:tcPr>
            <w:tcW w:w="4622" w:type="dxa"/>
          </w:tcPr>
          <w:p w14:paraId="03E50FFF" w14:textId="77777777" w:rsidR="00F63428" w:rsidRPr="00163F2B" w:rsidRDefault="00F63428" w:rsidP="00F6342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05A34D9B" w14:textId="77777777" w:rsidR="00F63428" w:rsidRPr="00163F2B" w:rsidRDefault="00F63428" w:rsidP="00F6342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3428" w:rsidRPr="00163F2B" w14:paraId="033BD8FF" w14:textId="77777777" w:rsidTr="0058018C">
        <w:trPr>
          <w:trHeight w:val="567"/>
        </w:trPr>
        <w:tc>
          <w:tcPr>
            <w:tcW w:w="4622" w:type="dxa"/>
          </w:tcPr>
          <w:p w14:paraId="3D8A7247" w14:textId="77777777" w:rsidR="00F63428" w:rsidRPr="00163F2B" w:rsidRDefault="00F63428" w:rsidP="00F6342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034EDB33" w14:textId="77777777" w:rsidR="00F63428" w:rsidRPr="00163F2B" w:rsidRDefault="00F63428" w:rsidP="00F6342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A005B39" w14:textId="77777777" w:rsidR="00F63428" w:rsidRPr="00163F2B" w:rsidRDefault="00F63428" w:rsidP="00F6342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B8671A" w14:textId="1F401DC4" w:rsidR="00F63428" w:rsidRPr="00163F2B" w:rsidRDefault="00F63428" w:rsidP="00541A6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 xml:space="preserve">Oferta została złożona na </w:t>
      </w:r>
      <w:r w:rsidR="00132095" w:rsidRPr="00163F2B">
        <w:rPr>
          <w:rFonts w:asciiTheme="minorHAnsi" w:hAnsiTheme="minorHAnsi" w:cstheme="minorHAnsi"/>
          <w:sz w:val="22"/>
          <w:szCs w:val="22"/>
        </w:rPr>
        <w:t>…..</w:t>
      </w:r>
      <w:r w:rsidRPr="00163F2B">
        <w:rPr>
          <w:rFonts w:asciiTheme="minorHAnsi" w:hAnsiTheme="minorHAnsi" w:cstheme="minorHAnsi"/>
          <w:sz w:val="22"/>
          <w:szCs w:val="22"/>
        </w:rPr>
        <w:t>…  zapisanych stronach, (kolejno ponumerowanych).</w:t>
      </w:r>
    </w:p>
    <w:p w14:paraId="79C2AA36" w14:textId="268A771E" w:rsidR="00CA7898" w:rsidRPr="00163F2B" w:rsidRDefault="00CA7898" w:rsidP="00541A6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088F9E" w14:textId="77777777" w:rsidR="00305EFD" w:rsidRPr="00163F2B" w:rsidRDefault="00305EFD" w:rsidP="00541A6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7C5BCB" w14:textId="5D761134" w:rsidR="00C43BE8" w:rsidRPr="002727E9" w:rsidRDefault="00305EFD" w:rsidP="00305EFD">
      <w:pPr>
        <w:pStyle w:val="Tekstpodstawowy"/>
        <w:spacing w:line="360" w:lineRule="auto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  <w:bookmarkStart w:id="3" w:name="_Hlk83299400"/>
      <w:r w:rsidRPr="002727E9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………………………………………………………………………..……………</w:t>
      </w:r>
      <w:r w:rsidRPr="002727E9">
        <w:rPr>
          <w:rFonts w:asciiTheme="minorHAnsi" w:hAnsiTheme="minorHAnsi" w:cstheme="minorHAnsi"/>
          <w:i/>
          <w:iCs/>
          <w:sz w:val="18"/>
          <w:szCs w:val="18"/>
        </w:rPr>
        <w:br/>
        <w:t>Pieczęć i podpis osoby upoważnionej do reprezentowania Wykonawcy</w:t>
      </w:r>
    </w:p>
    <w:bookmarkEnd w:id="3"/>
    <w:p w14:paraId="5E54B496" w14:textId="05040340" w:rsidR="00C43BE8" w:rsidRPr="00DB44A9" w:rsidRDefault="00C43BE8" w:rsidP="00541A66">
      <w:pPr>
        <w:pStyle w:val="Tekstpodstawowy"/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DB44A9">
        <w:rPr>
          <w:rFonts w:asciiTheme="minorHAnsi" w:hAnsiTheme="minorHAnsi" w:cstheme="minorHAnsi"/>
          <w:sz w:val="20"/>
          <w:u w:val="single"/>
        </w:rPr>
        <w:t>Objaśnienia:</w:t>
      </w:r>
    </w:p>
    <w:p w14:paraId="36DC075A" w14:textId="77777777" w:rsidR="00F63428" w:rsidRPr="00DB44A9" w:rsidRDefault="00F63428" w:rsidP="00F63428">
      <w:pPr>
        <w:pStyle w:val="Tekstprzypisudolnego"/>
        <w:spacing w:line="360" w:lineRule="auto"/>
        <w:jc w:val="both"/>
        <w:rPr>
          <w:rFonts w:asciiTheme="minorHAnsi" w:hAnsiTheme="minorHAnsi" w:cstheme="minorHAnsi"/>
        </w:rPr>
      </w:pPr>
      <w:r w:rsidRPr="00DB44A9">
        <w:rPr>
          <w:rFonts w:asciiTheme="minorHAnsi" w:hAnsiTheme="minorHAnsi" w:cstheme="minorHAnsi"/>
          <w:vertAlign w:val="superscript"/>
          <w:lang w:eastAsia="pl-PL"/>
        </w:rPr>
        <w:t xml:space="preserve">1 </w:t>
      </w:r>
      <w:r w:rsidRPr="00DB44A9">
        <w:rPr>
          <w:rFonts w:asciiTheme="minorHAnsi" w:hAnsiTheme="minorHAnsi" w:cstheme="minorHAnsi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14:paraId="3212E2CF" w14:textId="77777777" w:rsidR="00741104" w:rsidRPr="00DB44A9" w:rsidRDefault="00F63428" w:rsidP="00F63428">
      <w:pPr>
        <w:pStyle w:val="Tekstprzypisudolnego"/>
        <w:spacing w:line="360" w:lineRule="auto"/>
        <w:jc w:val="both"/>
        <w:rPr>
          <w:rFonts w:asciiTheme="minorHAnsi" w:hAnsiTheme="minorHAnsi" w:cstheme="minorHAnsi"/>
        </w:rPr>
      </w:pPr>
      <w:r w:rsidRPr="00DB44A9">
        <w:rPr>
          <w:rFonts w:asciiTheme="minorHAnsi" w:hAnsiTheme="minorHAnsi" w:cstheme="minorHAnsi"/>
          <w:vertAlign w:val="superscript"/>
        </w:rPr>
        <w:t>2</w:t>
      </w:r>
      <w:r w:rsidR="00132095" w:rsidRPr="00DB44A9">
        <w:rPr>
          <w:rFonts w:asciiTheme="minorHAnsi" w:hAnsiTheme="minorHAnsi" w:cstheme="minorHAnsi"/>
          <w:vertAlign w:val="superscript"/>
        </w:rPr>
        <w:t xml:space="preserve"> </w:t>
      </w:r>
      <w:r w:rsidR="00741104" w:rsidRPr="00DB44A9">
        <w:rPr>
          <w:rFonts w:asciiTheme="minorHAnsi" w:hAnsiTheme="minorHAnsi" w:cstheme="minorHAnsi"/>
        </w:rPr>
        <w:t xml:space="preserve">Dotyczy tylko i wyłącznie podmiotów, które prowadzą działalność gospodarczą w myśl ustawy </w:t>
      </w:r>
      <w:r w:rsidR="00100BFF" w:rsidRPr="00DB44A9">
        <w:rPr>
          <w:rFonts w:asciiTheme="minorHAnsi" w:hAnsiTheme="minorHAnsi" w:cstheme="minorHAnsi"/>
        </w:rPr>
        <w:br/>
      </w:r>
      <w:r w:rsidR="00741104" w:rsidRPr="00DB44A9">
        <w:rPr>
          <w:rFonts w:asciiTheme="minorHAnsi" w:hAnsiTheme="minorHAnsi" w:cstheme="minorHAnsi"/>
        </w:rPr>
        <w:t xml:space="preserve">o swobodzie działalności gospodarczej. </w:t>
      </w:r>
    </w:p>
    <w:p w14:paraId="1993F43F" w14:textId="77777777" w:rsidR="00F63428" w:rsidRPr="00DB44A9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DB44A9">
        <w:rPr>
          <w:rFonts w:asciiTheme="minorHAnsi" w:hAnsiTheme="minorHAnsi" w:cstheme="minorHAnsi"/>
        </w:rPr>
        <w:lastRenderedPageBreak/>
        <w:t>Zaznaczyć rodzaj przedsiębiorstwa, jakim jest Wykonawca (w przypadku Wykonawców składających ofertę wspólną należy wypełnić dla każdego podmiotu osobno):</w:t>
      </w:r>
    </w:p>
    <w:p w14:paraId="5C0DCE95" w14:textId="77777777" w:rsidR="00F63428" w:rsidRPr="00DB44A9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DB44A9">
        <w:rPr>
          <w:rStyle w:val="DeltaViewInsertion"/>
          <w:rFonts w:asciiTheme="minorHAnsi" w:hAnsiTheme="minorHAnsi" w:cstheme="minorHAnsi"/>
          <w:i w:val="0"/>
          <w:u w:val="single"/>
        </w:rPr>
        <w:t>Mikroprzedsiębiorstwo</w:t>
      </w:r>
      <w:r w:rsidRPr="00DB44A9">
        <w:rPr>
          <w:rStyle w:val="DeltaViewInsertion"/>
          <w:rFonts w:asciiTheme="minorHAnsi" w:hAnsiTheme="minorHAnsi" w:cstheme="minorHAnsi"/>
          <w:i w:val="0"/>
        </w:rPr>
        <w:t>: przedsiębiorstwo, które zatrudnia mniej niż 10 osób i którego roczny obrót lub roczna suma bilansowa nie przekracza 2 milionów EUR.</w:t>
      </w:r>
    </w:p>
    <w:p w14:paraId="18BAFEBA" w14:textId="77777777" w:rsidR="00F63428" w:rsidRPr="00DB44A9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DB44A9">
        <w:rPr>
          <w:rStyle w:val="DeltaViewInsertion"/>
          <w:rFonts w:asciiTheme="minorHAnsi" w:hAnsiTheme="minorHAnsi" w:cstheme="minorHAnsi"/>
          <w:i w:val="0"/>
          <w:u w:val="single"/>
        </w:rPr>
        <w:t>Małe przedsiębiorstwo</w:t>
      </w:r>
      <w:r w:rsidRPr="00DB44A9">
        <w:rPr>
          <w:rStyle w:val="DeltaViewInsertion"/>
          <w:rFonts w:asciiTheme="minorHAnsi" w:hAnsiTheme="minorHAnsi" w:cstheme="minorHAnsi"/>
          <w:i w:val="0"/>
        </w:rPr>
        <w:t>: przedsiębiorstwo, które zatrudnia mniej niż 50 osób i którego roczny obrót lub roczna suma bilansowa nie przekracza 10 milionów EUR.</w:t>
      </w:r>
    </w:p>
    <w:p w14:paraId="7AA0707C" w14:textId="0DDB1F4C" w:rsidR="00B478E2" w:rsidRPr="00DB44A9" w:rsidRDefault="00F63428" w:rsidP="00CA7898">
      <w:pPr>
        <w:pStyle w:val="Tekstprzypisudolnego"/>
        <w:spacing w:line="360" w:lineRule="auto"/>
        <w:ind w:hanging="12"/>
        <w:jc w:val="both"/>
        <w:rPr>
          <w:rFonts w:asciiTheme="minorHAnsi" w:hAnsiTheme="minorHAnsi" w:cstheme="minorHAnsi"/>
        </w:rPr>
      </w:pPr>
      <w:r w:rsidRPr="00DB44A9">
        <w:rPr>
          <w:rStyle w:val="DeltaViewInsertion"/>
          <w:rFonts w:asciiTheme="minorHAnsi" w:hAnsiTheme="minorHAnsi" w:cstheme="minorHAnsi"/>
          <w:i w:val="0"/>
          <w:u w:val="single"/>
        </w:rPr>
        <w:t>Średnie przedsiębiorstwo</w:t>
      </w:r>
      <w:r w:rsidRPr="00DB44A9">
        <w:rPr>
          <w:rStyle w:val="DeltaViewInsertion"/>
          <w:rFonts w:asciiTheme="minorHAnsi" w:hAnsiTheme="minorHAnsi" w:cstheme="minorHAnsi"/>
          <w:i w:val="0"/>
        </w:rPr>
        <w:t>: przedsiębiorstwa, które nie są mikroprzedsiębiorstwami ani małymi przedsiębiorstwami</w:t>
      </w:r>
      <w:r w:rsidRPr="00DB44A9">
        <w:rPr>
          <w:rFonts w:asciiTheme="minorHAnsi" w:hAnsiTheme="minorHAnsi" w:cstheme="minorHAnsi"/>
        </w:rPr>
        <w:t xml:space="preserve"> i które zatrudniają mniej niż 250 osób i których roczny obrót nie przekracza 50 milionów EUR lub roczna suma bilansowa nie przekracza 43 milionów EUR.</w:t>
      </w:r>
      <w:bookmarkStart w:id="4" w:name="_Hlk71713088"/>
      <w:bookmarkStart w:id="5" w:name="_Hlk77332119"/>
      <w:bookmarkStart w:id="6" w:name="_Hlk64630555"/>
      <w:r w:rsidR="00BE79CC" w:rsidRPr="00DB44A9">
        <w:rPr>
          <w:rFonts w:asciiTheme="minorHAnsi" w:hAnsiTheme="minorHAnsi" w:cstheme="minorHAnsi"/>
        </w:rPr>
        <w:t xml:space="preserve"> </w:t>
      </w:r>
    </w:p>
    <w:bookmarkEnd w:id="4"/>
    <w:bookmarkEnd w:id="5"/>
    <w:p w14:paraId="67C806E2" w14:textId="77777777" w:rsidR="00AA1DDC" w:rsidRPr="00163F2B" w:rsidRDefault="00AA1DDC" w:rsidP="00B478E2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4D43716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4696C92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D3D6F2C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1F5C991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45AB167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1CB250E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FBE0D6F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247B1D8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ADAD632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4FDC54B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ABC79C5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BE2A2DC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EDE4CCE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10D7B6C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1CC3D60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55F8361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462B2A0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D6A2BDA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F7830AA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7F92438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A94BFC4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D1895A4" w14:textId="77777777" w:rsidR="00222012" w:rsidRPr="00163F2B" w:rsidRDefault="00222012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A032EE0" w14:textId="77777777" w:rsidR="006E3ECB" w:rsidRDefault="006E3ECB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72C2270" w14:textId="77777777" w:rsidR="006E3ECB" w:rsidRDefault="006E3ECB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D499B2" w14:textId="77777777" w:rsidR="006E3ECB" w:rsidRDefault="006E3ECB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97CE58A" w14:textId="3331E96C" w:rsidR="00263289" w:rsidRPr="00163F2B" w:rsidRDefault="00263289" w:rsidP="00AA1DD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AA1DDC" w:rsidRPr="00163F2B">
        <w:rPr>
          <w:rFonts w:asciiTheme="minorHAnsi" w:hAnsiTheme="minorHAnsi" w:cstheme="minorHAnsi"/>
          <w:sz w:val="22"/>
          <w:szCs w:val="22"/>
        </w:rPr>
        <w:t>2</w:t>
      </w:r>
      <w:r w:rsidRPr="00163F2B">
        <w:rPr>
          <w:rFonts w:asciiTheme="minorHAnsi" w:hAnsiTheme="minorHAnsi" w:cstheme="minorHAnsi"/>
          <w:sz w:val="22"/>
          <w:szCs w:val="22"/>
        </w:rPr>
        <w:t xml:space="preserve"> do </w:t>
      </w:r>
      <w:r w:rsidR="00AA1DDC" w:rsidRPr="00163F2B">
        <w:rPr>
          <w:rFonts w:asciiTheme="minorHAnsi" w:hAnsiTheme="minorHAnsi" w:cstheme="minorHAnsi"/>
          <w:sz w:val="22"/>
          <w:szCs w:val="22"/>
        </w:rPr>
        <w:t>zapytania ofertowego</w:t>
      </w:r>
    </w:p>
    <w:bookmarkEnd w:id="6"/>
    <w:p w14:paraId="1AA901F2" w14:textId="77777777" w:rsidR="00E9309D" w:rsidRPr="00163F2B" w:rsidRDefault="00E9309D" w:rsidP="001A70E8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C1BFB6E" w14:textId="77777777" w:rsidR="00946CE1" w:rsidRPr="00163F2B" w:rsidRDefault="00946CE1" w:rsidP="009416CD">
      <w:pPr>
        <w:spacing w:before="360" w:after="360" w:line="276" w:lineRule="auto"/>
        <w:jc w:val="center"/>
        <w:rPr>
          <w:rFonts w:cstheme="minorHAnsi"/>
          <w:b/>
          <w:color w:val="000000" w:themeColor="text1"/>
          <w:u w:val="single"/>
        </w:rPr>
      </w:pPr>
      <w:r w:rsidRPr="00163F2B">
        <w:rPr>
          <w:rFonts w:cstheme="minorHAnsi"/>
          <w:b/>
          <w:color w:val="000000" w:themeColor="text1"/>
          <w:u w:val="single"/>
        </w:rPr>
        <w:t xml:space="preserve">WZÓR </w:t>
      </w:r>
    </w:p>
    <w:p w14:paraId="1889869A" w14:textId="1239017B" w:rsidR="00946CE1" w:rsidRPr="00163F2B" w:rsidRDefault="00946CE1" w:rsidP="00773803">
      <w:pPr>
        <w:spacing w:after="0" w:line="276" w:lineRule="auto"/>
        <w:jc w:val="center"/>
        <w:rPr>
          <w:rFonts w:cstheme="minorHAnsi"/>
          <w:b/>
        </w:rPr>
      </w:pPr>
      <w:r w:rsidRPr="00163F2B">
        <w:rPr>
          <w:rFonts w:cstheme="minorHAnsi"/>
          <w:b/>
        </w:rPr>
        <w:t xml:space="preserve">UMOWA </w:t>
      </w:r>
      <w:r w:rsidR="00A018DA" w:rsidRPr="00163F2B">
        <w:rPr>
          <w:rFonts w:cstheme="minorHAnsi"/>
          <w:b/>
        </w:rPr>
        <w:t xml:space="preserve">DOSTAWY </w:t>
      </w:r>
    </w:p>
    <w:p w14:paraId="6EFD7B0A" w14:textId="23239C32" w:rsidR="009C3A62" w:rsidRPr="00163F2B" w:rsidRDefault="00A018DA" w:rsidP="002C1965">
      <w:pPr>
        <w:pStyle w:val="Tytu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163F2B">
        <w:rPr>
          <w:rFonts w:asciiTheme="minorHAnsi" w:hAnsiTheme="minorHAnsi" w:cstheme="minorHAnsi"/>
          <w:sz w:val="22"/>
          <w:szCs w:val="22"/>
        </w:rPr>
        <w:t xml:space="preserve">Nr </w:t>
      </w:r>
      <w:r w:rsidRPr="00163F2B">
        <w:rPr>
          <w:rFonts w:asciiTheme="minorHAnsi" w:hAnsiTheme="minorHAnsi" w:cstheme="minorHAnsi"/>
          <w:sz w:val="22"/>
          <w:szCs w:val="22"/>
        </w:rPr>
        <w:tab/>
        <w:t xml:space="preserve">        /ROPS/2021 </w:t>
      </w:r>
      <w:r w:rsidR="009C3A62" w:rsidRPr="00163F2B">
        <w:rPr>
          <w:rFonts w:asciiTheme="minorHAnsi" w:hAnsiTheme="minorHAnsi" w:cstheme="minorHAnsi"/>
          <w:sz w:val="22"/>
          <w:szCs w:val="22"/>
        </w:rPr>
        <w:t xml:space="preserve"> </w:t>
      </w:r>
      <w:r w:rsidR="00C50459" w:rsidRPr="00163F2B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9C3A62" w:rsidRPr="00163F2B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D661836" w14:textId="77777777" w:rsidR="00DD1751" w:rsidRPr="00163F2B" w:rsidRDefault="00DD1751" w:rsidP="00DD1751">
      <w:pPr>
        <w:widowControl w:val="0"/>
        <w:suppressAutoHyphens/>
        <w:spacing w:before="240" w:after="24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zawarta w dniu                             2021 roku w Katowicach</w:t>
      </w:r>
    </w:p>
    <w:p w14:paraId="20BB808C" w14:textId="77777777" w:rsidR="00DD1751" w:rsidRPr="00163F2B" w:rsidRDefault="00DD1751" w:rsidP="00DD1751">
      <w:pPr>
        <w:widowControl w:val="0"/>
        <w:suppressAutoHyphens/>
        <w:spacing w:before="240" w:after="24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pomiędzy:</w:t>
      </w:r>
    </w:p>
    <w:p w14:paraId="543F45C9" w14:textId="77777777" w:rsidR="00DD1751" w:rsidRPr="00163F2B" w:rsidRDefault="00DD1751" w:rsidP="00DD1751">
      <w:pPr>
        <w:widowControl w:val="0"/>
        <w:suppressAutoHyphens/>
        <w:spacing w:after="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Województwem Śląskim</w:t>
      </w:r>
    </w:p>
    <w:p w14:paraId="1A652270" w14:textId="77777777" w:rsidR="00DD1751" w:rsidRPr="00163F2B" w:rsidRDefault="00DD1751" w:rsidP="00DD1751">
      <w:pPr>
        <w:widowControl w:val="0"/>
        <w:suppressAutoHyphens/>
        <w:spacing w:after="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Regionalnym Ośrodkiem Polityki Społecznej Województwa Śląskiego </w:t>
      </w:r>
    </w:p>
    <w:p w14:paraId="34E6E42D" w14:textId="77777777" w:rsidR="00DD1751" w:rsidRPr="00163F2B" w:rsidRDefault="00DD1751" w:rsidP="00DD1751">
      <w:pPr>
        <w:widowControl w:val="0"/>
        <w:suppressAutoHyphens/>
        <w:spacing w:after="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z siedzibą w Katowicach (40-142), przy ulicy Modelarskiej 10</w:t>
      </w:r>
    </w:p>
    <w:p w14:paraId="18CC62C0" w14:textId="77777777" w:rsidR="00DD1751" w:rsidRPr="00163F2B" w:rsidRDefault="00DD1751" w:rsidP="00DD1751">
      <w:pPr>
        <w:widowControl w:val="0"/>
        <w:suppressAutoHyphens/>
        <w:spacing w:after="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NIP: 9542770064 </w:t>
      </w:r>
    </w:p>
    <w:p w14:paraId="73F50F67" w14:textId="77777777" w:rsidR="00DD1751" w:rsidRPr="00163F2B" w:rsidRDefault="00DD1751" w:rsidP="00DD1751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31"/>
      </w:tblGrid>
      <w:tr w:rsidR="00DD1751" w:rsidRPr="00163F2B" w14:paraId="52B15F10" w14:textId="77777777" w:rsidTr="00727A25">
        <w:tc>
          <w:tcPr>
            <w:tcW w:w="6431" w:type="dxa"/>
            <w:shd w:val="clear" w:color="auto" w:fill="auto"/>
          </w:tcPr>
          <w:p w14:paraId="1B5CD057" w14:textId="77777777" w:rsidR="00DD1751" w:rsidRPr="00163F2B" w:rsidRDefault="00DD1751" w:rsidP="00DD1751">
            <w:pPr>
              <w:widowControl w:val="0"/>
              <w:suppressAutoHyphens/>
              <w:spacing w:after="0" w:line="276" w:lineRule="auto"/>
              <w:rPr>
                <w:rFonts w:eastAsia="Lucida Sans Unicode" w:cstheme="minorHAnsi"/>
                <w:kern w:val="1"/>
                <w:lang w:eastAsia="zh-CN"/>
              </w:rPr>
            </w:pPr>
            <w:r w:rsidRPr="00163F2B">
              <w:rPr>
                <w:rFonts w:eastAsia="Lucida Sans Unicode" w:cstheme="minorHAnsi"/>
                <w:kern w:val="1"/>
                <w:lang w:eastAsia="zh-CN"/>
              </w:rPr>
              <w:t>………………………………………………………………………….</w:t>
            </w:r>
          </w:p>
        </w:tc>
      </w:tr>
    </w:tbl>
    <w:p w14:paraId="7998D142" w14:textId="77777777" w:rsidR="00DD1751" w:rsidRPr="00163F2B" w:rsidRDefault="00DD1751" w:rsidP="00DD1751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zwanym w treści umowy </w:t>
      </w:r>
      <w:r w:rsidRPr="00163F2B">
        <w:rPr>
          <w:rFonts w:eastAsia="Lucida Sans Unicode" w:cstheme="minorHAnsi"/>
          <w:i/>
          <w:kern w:val="1"/>
          <w:lang w:eastAsia="zh-CN"/>
        </w:rPr>
        <w:t>Zamawiającym</w:t>
      </w:r>
    </w:p>
    <w:p w14:paraId="76A0D91E" w14:textId="77777777" w:rsidR="00DD1751" w:rsidRPr="00163F2B" w:rsidRDefault="00DD1751" w:rsidP="00DD1751">
      <w:pPr>
        <w:widowControl w:val="0"/>
        <w:suppressAutoHyphens/>
        <w:spacing w:before="240" w:after="24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a </w:t>
      </w:r>
    </w:p>
    <w:p w14:paraId="13B655C1" w14:textId="77777777" w:rsidR="00DD1751" w:rsidRPr="00163F2B" w:rsidRDefault="00DD1751" w:rsidP="00DD1751">
      <w:pPr>
        <w:widowControl w:val="0"/>
        <w:suppressAutoHyphens/>
        <w:spacing w:after="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…………………………………………………………………………..</w:t>
      </w:r>
    </w:p>
    <w:p w14:paraId="55047859" w14:textId="77777777" w:rsidR="00DD1751" w:rsidRPr="00163F2B" w:rsidRDefault="00DD1751" w:rsidP="00DD1751">
      <w:pPr>
        <w:widowControl w:val="0"/>
        <w:suppressAutoHyphens/>
        <w:spacing w:after="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reprezentowaną przez: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41"/>
        <w:gridCol w:w="3287"/>
      </w:tblGrid>
      <w:tr w:rsidR="00DD1751" w:rsidRPr="00163F2B" w14:paraId="2964403F" w14:textId="77777777" w:rsidTr="00727A25">
        <w:tc>
          <w:tcPr>
            <w:tcW w:w="6541" w:type="dxa"/>
            <w:shd w:val="clear" w:color="auto" w:fill="auto"/>
          </w:tcPr>
          <w:p w14:paraId="2789C0C1" w14:textId="77777777" w:rsidR="00DD1751" w:rsidRPr="00163F2B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eastAsia="Lucida Sans Unicode" w:cstheme="minorHAnsi"/>
                <w:kern w:val="1"/>
                <w:lang w:eastAsia="zh-CN"/>
              </w:rPr>
            </w:pPr>
            <w:r w:rsidRPr="00163F2B">
              <w:rPr>
                <w:rFonts w:eastAsia="Lucida Sans Unicode" w:cstheme="minorHAnsi"/>
                <w:kern w:val="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14:paraId="6AB47E75" w14:textId="77777777" w:rsidR="00DD1751" w:rsidRPr="00163F2B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eastAsia="Lucida Sans Unicode" w:cstheme="minorHAnsi"/>
                <w:kern w:val="1"/>
                <w:lang w:eastAsia="zh-CN"/>
              </w:rPr>
            </w:pPr>
          </w:p>
        </w:tc>
      </w:tr>
    </w:tbl>
    <w:p w14:paraId="06018064" w14:textId="77777777" w:rsidR="00DD1751" w:rsidRPr="00163F2B" w:rsidRDefault="00DD1751" w:rsidP="00DD1751">
      <w:pPr>
        <w:widowControl w:val="0"/>
        <w:suppressAutoHyphens/>
        <w:spacing w:after="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zwaną w treści umowy </w:t>
      </w:r>
      <w:r w:rsidRPr="00163F2B">
        <w:rPr>
          <w:rFonts w:eastAsia="Lucida Sans Unicode" w:cstheme="minorHAnsi"/>
          <w:i/>
          <w:kern w:val="1"/>
          <w:lang w:eastAsia="zh-CN"/>
        </w:rPr>
        <w:t>Wykonawcą</w:t>
      </w:r>
    </w:p>
    <w:p w14:paraId="02A72518" w14:textId="77777777" w:rsidR="00DD1751" w:rsidRPr="00163F2B" w:rsidRDefault="00DD1751" w:rsidP="00DD1751">
      <w:pPr>
        <w:widowControl w:val="0"/>
        <w:suppressAutoHyphens/>
        <w:spacing w:before="240" w:after="240" w:line="276" w:lineRule="auto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o następującej treści:</w:t>
      </w:r>
    </w:p>
    <w:p w14:paraId="6146B600" w14:textId="77777777" w:rsidR="00DD1751" w:rsidRPr="00163F2B" w:rsidRDefault="00DD1751" w:rsidP="00DD1751">
      <w:pPr>
        <w:widowControl w:val="0"/>
        <w:suppressAutoHyphens/>
        <w:spacing w:before="120" w:after="0" w:line="276" w:lineRule="auto"/>
        <w:jc w:val="center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b/>
          <w:bCs/>
          <w:kern w:val="1"/>
          <w:lang w:eastAsia="zh-CN"/>
        </w:rPr>
        <w:t>§ 1</w:t>
      </w:r>
    </w:p>
    <w:p w14:paraId="67044935" w14:textId="7BF126A7" w:rsidR="00DB0004" w:rsidRPr="00163F2B" w:rsidRDefault="00A018DA" w:rsidP="007A51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  <w:lang w:eastAsia="pl-PL"/>
        </w:rPr>
      </w:pPr>
      <w:r w:rsidRPr="00163F2B">
        <w:rPr>
          <w:rFonts w:eastAsia="Lucida Sans Unicode" w:cstheme="minorHAnsi"/>
          <w:bCs/>
          <w:iCs/>
          <w:kern w:val="1"/>
          <w:lang w:eastAsia="zh-CN"/>
        </w:rPr>
        <w:t xml:space="preserve">Przedmiotem umowy jest </w:t>
      </w:r>
      <w:r w:rsidR="007A51F8" w:rsidRPr="00163F2B">
        <w:rPr>
          <w:rFonts w:eastAsia="Lucida Sans Unicode" w:cstheme="minorHAnsi"/>
          <w:bCs/>
          <w:color w:val="000000" w:themeColor="text1"/>
          <w:kern w:val="1"/>
          <w:lang w:eastAsia="zh-CN"/>
        </w:rPr>
        <w:t>D</w:t>
      </w:r>
      <w:r w:rsidRPr="00163F2B">
        <w:rPr>
          <w:rFonts w:eastAsia="Lucida Sans Unicode" w:cstheme="minorHAnsi"/>
          <w:bCs/>
          <w:color w:val="000000" w:themeColor="text1"/>
          <w:kern w:val="1"/>
          <w:lang w:eastAsia="zh-CN"/>
        </w:rPr>
        <w:t xml:space="preserve">ostawa </w:t>
      </w:r>
      <w:proofErr w:type="spellStart"/>
      <w:r w:rsidRPr="00163F2B">
        <w:rPr>
          <w:rFonts w:eastAsia="Lucida Sans Unicode" w:cstheme="minorHAnsi"/>
          <w:bCs/>
          <w:color w:val="000000" w:themeColor="text1"/>
          <w:kern w:val="1"/>
          <w:lang w:eastAsia="zh-CN"/>
        </w:rPr>
        <w:t>minibusa</w:t>
      </w:r>
      <w:proofErr w:type="spellEnd"/>
      <w:r w:rsidRPr="00163F2B">
        <w:rPr>
          <w:rFonts w:eastAsia="Lucida Sans Unicode" w:cstheme="minorHAnsi"/>
          <w:bCs/>
          <w:color w:val="000000" w:themeColor="text1"/>
          <w:kern w:val="1"/>
          <w:lang w:eastAsia="zh-CN"/>
        </w:rPr>
        <w:t xml:space="preserve"> dostosowanego do przewozu dzieci niepełnosprawnych na potrzeby Regionalnej Placówki Opiekuńczo - Terapeutycznej w Bytomiu</w:t>
      </w:r>
      <w:r w:rsidR="00DB0004" w:rsidRPr="00163F2B">
        <w:rPr>
          <w:rFonts w:eastAsia="Lucida Sans Unicode" w:cstheme="minorHAnsi"/>
          <w:bCs/>
          <w:color w:val="000000" w:themeColor="text1"/>
          <w:kern w:val="1"/>
          <w:lang w:eastAsia="zh-CN"/>
        </w:rPr>
        <w:t>:</w:t>
      </w:r>
      <w:r w:rsidR="00DB0004" w:rsidRPr="00163F2B">
        <w:rPr>
          <w:rFonts w:eastAsia="Lucida Sans Unicode" w:cstheme="minorHAnsi"/>
          <w:bCs/>
          <w:color w:val="000000" w:themeColor="text1"/>
          <w:kern w:val="1"/>
          <w:lang w:eastAsia="zh-CN"/>
        </w:rPr>
        <w:br/>
      </w:r>
      <w:r w:rsidR="00DB0004" w:rsidRPr="00163F2B">
        <w:rPr>
          <w:rFonts w:eastAsia="Times New Roman" w:cstheme="minorHAnsi"/>
          <w:bCs/>
          <w:lang w:eastAsia="pl-PL"/>
        </w:rPr>
        <w:t>marki: ……………………………………………………………………….………….</w:t>
      </w:r>
      <w:r w:rsidR="00DB0004" w:rsidRPr="00163F2B">
        <w:rPr>
          <w:rFonts w:eastAsia="Times New Roman" w:cstheme="minorHAnsi"/>
          <w:bCs/>
          <w:lang w:eastAsia="pl-PL"/>
        </w:rPr>
        <w:br/>
        <w:t>typ / model/ wersja: …………………………………………………………………….</w:t>
      </w:r>
      <w:r w:rsidR="00DB0004" w:rsidRPr="00163F2B">
        <w:rPr>
          <w:rFonts w:eastAsia="Times New Roman" w:cstheme="minorHAnsi"/>
          <w:bCs/>
          <w:lang w:eastAsia="pl-PL"/>
        </w:rPr>
        <w:br/>
        <w:t>rok produkcji: …………………………………………………………………………..</w:t>
      </w:r>
      <w:r w:rsidR="00DB0004" w:rsidRPr="00163F2B">
        <w:rPr>
          <w:rFonts w:eastAsia="Times New Roman" w:cstheme="minorHAnsi"/>
          <w:bCs/>
          <w:lang w:eastAsia="pl-PL"/>
        </w:rPr>
        <w:br/>
        <w:t>producent: ………………………………………………………………………………</w:t>
      </w:r>
    </w:p>
    <w:p w14:paraId="6D64D3E5" w14:textId="6C6F5E98" w:rsidR="007A51F8" w:rsidRPr="00163F2B" w:rsidRDefault="007A51F8" w:rsidP="007A51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lang w:eastAsia="pl-PL"/>
        </w:rPr>
      </w:pPr>
      <w:r w:rsidRPr="00163F2B">
        <w:rPr>
          <w:rFonts w:eastAsia="Times New Roman" w:cstheme="minorHAnsi"/>
          <w:bCs/>
          <w:lang w:eastAsia="pl-PL"/>
        </w:rPr>
        <w:t>Szczegółowy opis przedmiotu zamówienia zawarty jest w zapytaniu ofertowym oraz ofercie Wykonawcy z dnia ……</w:t>
      </w:r>
    </w:p>
    <w:p w14:paraId="5EF1DAED" w14:textId="068567AC" w:rsidR="007A51F8" w:rsidRPr="00163F2B" w:rsidRDefault="007A51F8" w:rsidP="007A51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lang w:eastAsia="pl-PL"/>
        </w:rPr>
      </w:pPr>
      <w:r w:rsidRPr="00163F2B">
        <w:rPr>
          <w:rFonts w:eastAsia="Times New Roman" w:cstheme="minorHAnsi"/>
          <w:bCs/>
          <w:lang w:eastAsia="pl-PL"/>
        </w:rPr>
        <w:t xml:space="preserve">Wykonawca oświadcza, że przedmiot umowy jest wolny od jakichkolwiek wad fizycznych i prawnych oraz odpowiada wszelkim normom bezpieczeństwa oraz wymaganiom technicznym przewidzianym w powszechnie obowiązujących przepisach prawa, dopuszczających go do użytkowania. </w:t>
      </w:r>
    </w:p>
    <w:p w14:paraId="680417FE" w14:textId="77777777" w:rsidR="00DD1751" w:rsidRPr="00163F2B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b/>
          <w:bCs/>
          <w:kern w:val="1"/>
          <w:lang w:eastAsia="zh-CN"/>
        </w:rPr>
        <w:t>§ 2</w:t>
      </w:r>
    </w:p>
    <w:p w14:paraId="15146AE5" w14:textId="72A2FCD0" w:rsidR="00187FA7" w:rsidRPr="00163F2B" w:rsidRDefault="00187FA7" w:rsidP="00187FA7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kern w:val="1"/>
        </w:rPr>
        <w:t>Z</w:t>
      </w:r>
      <w:r w:rsidR="00372668" w:rsidRPr="00163F2B">
        <w:rPr>
          <w:rFonts w:eastAsia="Lucida Sans Unicode" w:cstheme="minorHAnsi"/>
          <w:kern w:val="1"/>
        </w:rPr>
        <w:t xml:space="preserve">a wykonanie przedmiotu umowy określonego w § 1 umowy, </w:t>
      </w:r>
      <w:r w:rsidRPr="00163F2B">
        <w:rPr>
          <w:rFonts w:eastAsia="Lucida Sans Unicode" w:cstheme="minorHAnsi"/>
          <w:kern w:val="1"/>
        </w:rPr>
        <w:t xml:space="preserve">Wykonawcy </w:t>
      </w:r>
      <w:r w:rsidR="00372668" w:rsidRPr="00163F2B">
        <w:rPr>
          <w:rFonts w:eastAsia="Lucida Sans Unicode" w:cstheme="minorHAnsi"/>
          <w:kern w:val="1"/>
        </w:rPr>
        <w:t>przysługuje wynagrodzenie</w:t>
      </w:r>
      <w:r w:rsidR="002C2790">
        <w:rPr>
          <w:rFonts w:eastAsia="Lucida Sans Unicode" w:cstheme="minorHAnsi"/>
          <w:kern w:val="1"/>
        </w:rPr>
        <w:t xml:space="preserve"> </w:t>
      </w:r>
      <w:r w:rsidR="002C2790">
        <w:rPr>
          <w:rFonts w:eastAsia="Lucida Sans Unicode" w:cstheme="minorHAnsi"/>
          <w:b/>
          <w:bCs/>
          <w:kern w:val="1"/>
        </w:rPr>
        <w:t xml:space="preserve">brutto </w:t>
      </w:r>
      <w:r w:rsidR="002C2790">
        <w:rPr>
          <w:rFonts w:eastAsia="Lucida Sans Unicode" w:cstheme="minorHAnsi"/>
          <w:kern w:val="1"/>
        </w:rPr>
        <w:t>(t. cena netto + VAT)</w:t>
      </w:r>
      <w:r w:rsidRPr="00163F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3F2B">
        <w:rPr>
          <w:rFonts w:eastAsia="Lucida Sans Unicode" w:cstheme="minorHAnsi"/>
          <w:kern w:val="1"/>
        </w:rPr>
        <w:t>w wysokości: ............................................... zł</w:t>
      </w:r>
      <w:r w:rsidR="002C2790">
        <w:rPr>
          <w:rFonts w:eastAsia="Lucida Sans Unicode" w:cstheme="minorHAnsi"/>
          <w:kern w:val="1"/>
        </w:rPr>
        <w:t xml:space="preserve"> brutto</w:t>
      </w:r>
      <w:r w:rsidRPr="00163F2B">
        <w:rPr>
          <w:rFonts w:eastAsia="Lucida Sans Unicode" w:cstheme="minorHAnsi"/>
          <w:kern w:val="1"/>
        </w:rPr>
        <w:t xml:space="preserve"> </w:t>
      </w:r>
      <w:r w:rsidRPr="00163F2B">
        <w:rPr>
          <w:rFonts w:eastAsia="Lucida Sans Unicode" w:cstheme="minorHAnsi"/>
          <w:kern w:val="1"/>
        </w:rPr>
        <w:lastRenderedPageBreak/>
        <w:t>(słownie:..........................................................zł</w:t>
      </w:r>
      <w:r w:rsidR="002C2790">
        <w:rPr>
          <w:rFonts w:eastAsia="Lucida Sans Unicode" w:cstheme="minorHAnsi"/>
          <w:kern w:val="1"/>
        </w:rPr>
        <w:t xml:space="preserve"> brutto),  </w:t>
      </w:r>
      <w:r w:rsidRPr="00187FA7">
        <w:rPr>
          <w:rFonts w:eastAsia="Lucida Sans Unicode" w:cstheme="minorHAnsi"/>
          <w:kern w:val="1"/>
        </w:rPr>
        <w:t>zgodnie z ofertą Wykonawcy.</w:t>
      </w:r>
      <w:r w:rsidRPr="00163F2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8A4E90" w14:textId="7D8FEA17" w:rsidR="00187FA7" w:rsidRPr="00163F2B" w:rsidRDefault="00187FA7" w:rsidP="00187FA7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kern w:val="1"/>
        </w:rPr>
        <w:t>Kwota określona w ust. 1 uwzględnia wszystkie koszty związane z realizacją przedmiotu umowy, w tym również podatki, cła oraz koszty dostawy samochodu do siedziby Zamawiającego.</w:t>
      </w:r>
    </w:p>
    <w:p w14:paraId="00194D6F" w14:textId="58D67DCA" w:rsidR="00372668" w:rsidRPr="00163F2B" w:rsidRDefault="00372668" w:rsidP="00187FA7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</w:rPr>
      </w:pPr>
    </w:p>
    <w:p w14:paraId="3EF2151A" w14:textId="77777777" w:rsidR="00DD1751" w:rsidRPr="00163F2B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b/>
          <w:bCs/>
          <w:kern w:val="1"/>
          <w:lang w:eastAsia="zh-CN"/>
        </w:rPr>
        <w:t>§ 3</w:t>
      </w:r>
    </w:p>
    <w:p w14:paraId="682065E7" w14:textId="2A1EE473" w:rsidR="00052693" w:rsidRPr="00163F2B" w:rsidRDefault="00C250EB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kern w:val="1"/>
        </w:rPr>
        <w:t>Zapłata wynagrodzenia za przedmiot umowy nastąpi po bezusterkowym jego odebraniu przez Zamawiającego.</w:t>
      </w:r>
    </w:p>
    <w:p w14:paraId="3DF2387E" w14:textId="51EA65A9" w:rsidR="00052693" w:rsidRDefault="00052693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kern w:val="1"/>
        </w:rPr>
        <w:t>Wynagrodzeni</w:t>
      </w:r>
      <w:r w:rsidR="001F0B0B">
        <w:rPr>
          <w:rFonts w:eastAsia="Lucida Sans Unicode" w:cstheme="minorHAnsi"/>
          <w:kern w:val="1"/>
        </w:rPr>
        <w:t>e</w:t>
      </w:r>
      <w:r w:rsidRPr="00163F2B">
        <w:rPr>
          <w:rFonts w:eastAsia="Lucida Sans Unicode" w:cstheme="minorHAnsi"/>
          <w:kern w:val="1"/>
        </w:rPr>
        <w:t xml:space="preserve"> będ</w:t>
      </w:r>
      <w:r w:rsidR="001F0B0B">
        <w:rPr>
          <w:rFonts w:eastAsia="Lucida Sans Unicode" w:cstheme="minorHAnsi"/>
          <w:kern w:val="1"/>
        </w:rPr>
        <w:t>zie</w:t>
      </w:r>
      <w:r w:rsidRPr="00163F2B">
        <w:rPr>
          <w:rFonts w:eastAsia="Lucida Sans Unicode" w:cstheme="minorHAnsi"/>
          <w:kern w:val="1"/>
        </w:rPr>
        <w:t xml:space="preserve"> wypłacone </w:t>
      </w:r>
      <w:r w:rsidRPr="00163F2B">
        <w:rPr>
          <w:rFonts w:eastAsia="Lucida Sans Unicode" w:cstheme="minorHAnsi"/>
          <w:i/>
          <w:kern w:val="1"/>
        </w:rPr>
        <w:t>Wykonawcy</w:t>
      </w:r>
      <w:r w:rsidRPr="00163F2B">
        <w:rPr>
          <w:rFonts w:eastAsia="Lucida Sans Unicode" w:cstheme="minorHAnsi"/>
          <w:kern w:val="1"/>
        </w:rPr>
        <w:t xml:space="preserve"> w terminie do </w:t>
      </w:r>
      <w:r w:rsidR="001F330E">
        <w:rPr>
          <w:rFonts w:eastAsia="Lucida Sans Unicode" w:cstheme="minorHAnsi"/>
          <w:kern w:val="1"/>
        </w:rPr>
        <w:t>30</w:t>
      </w:r>
      <w:r w:rsidRPr="00163F2B">
        <w:rPr>
          <w:rFonts w:eastAsia="Lucida Sans Unicode" w:cstheme="minorHAnsi"/>
          <w:kern w:val="1"/>
        </w:rPr>
        <w:t xml:space="preserve"> dni od otrzymania przez </w:t>
      </w:r>
      <w:r w:rsidRPr="00163F2B">
        <w:rPr>
          <w:rFonts w:eastAsia="Lucida Sans Unicode" w:cstheme="minorHAnsi"/>
          <w:i/>
          <w:kern w:val="1"/>
        </w:rPr>
        <w:t>Zamawiającego</w:t>
      </w:r>
      <w:r w:rsidRPr="00163F2B">
        <w:rPr>
          <w:rFonts w:eastAsia="Lucida Sans Unicode" w:cstheme="minorHAnsi"/>
          <w:kern w:val="1"/>
        </w:rPr>
        <w:t xml:space="preserve"> prawidłowo wystawionych faktur</w:t>
      </w:r>
      <w:r w:rsidR="001F0B0B">
        <w:rPr>
          <w:rFonts w:eastAsia="Lucida Sans Unicode" w:cstheme="minorHAnsi"/>
          <w:kern w:val="1"/>
        </w:rPr>
        <w:t>y</w:t>
      </w:r>
      <w:r w:rsidRPr="00163F2B">
        <w:rPr>
          <w:rFonts w:eastAsia="Lucida Sans Unicode" w:cstheme="minorHAnsi"/>
          <w:kern w:val="1"/>
        </w:rPr>
        <w:t>/rachunk</w:t>
      </w:r>
      <w:r w:rsidR="001F0B0B">
        <w:rPr>
          <w:rFonts w:eastAsia="Lucida Sans Unicode" w:cstheme="minorHAnsi"/>
          <w:kern w:val="1"/>
        </w:rPr>
        <w:t>u</w:t>
      </w:r>
      <w:r w:rsidRPr="00163F2B">
        <w:rPr>
          <w:rFonts w:eastAsia="Lucida Sans Unicode" w:cstheme="minorHAnsi"/>
          <w:kern w:val="1"/>
        </w:rPr>
        <w:t xml:space="preserve"> przelewem na następujący rachunek: ……………………... </w:t>
      </w:r>
    </w:p>
    <w:p w14:paraId="65444C6B" w14:textId="284AF3BD" w:rsidR="00C250EB" w:rsidRDefault="00C250EB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kern w:val="1"/>
        </w:rPr>
        <w:t>Podstawą do wystawienia faktury VAT będzie protokół odbioru samochodu podpisany przez przedstawicieli każdej ze Stron umowy.</w:t>
      </w:r>
    </w:p>
    <w:p w14:paraId="5E75705A" w14:textId="5B32FEBF" w:rsidR="001F330E" w:rsidRDefault="001F330E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kern w:val="1"/>
        </w:rPr>
        <w:t xml:space="preserve">Wykonawca </w:t>
      </w:r>
      <w:r w:rsidR="00860EE6">
        <w:rPr>
          <w:rFonts w:eastAsia="Lucida Sans Unicode" w:cstheme="minorHAnsi"/>
          <w:kern w:val="1"/>
        </w:rPr>
        <w:t xml:space="preserve">zobowiązuje się do wystawienia faktury nie później niż w następnym dniu roboczym  </w:t>
      </w:r>
      <w:r>
        <w:rPr>
          <w:rFonts w:eastAsia="Lucida Sans Unicode" w:cstheme="minorHAnsi"/>
          <w:kern w:val="1"/>
        </w:rPr>
        <w:t>od dnia podpisania protokołu odbioru samochodu.</w:t>
      </w:r>
    </w:p>
    <w:p w14:paraId="106E10FE" w14:textId="129F096C" w:rsidR="00052693" w:rsidRPr="00163F2B" w:rsidRDefault="00052693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kern w:val="1"/>
        </w:rPr>
        <w:t xml:space="preserve">W przypadku zmiany rachunku bankowego, o którym mowa w ust. 2, </w:t>
      </w:r>
      <w:r w:rsidRPr="00163F2B">
        <w:rPr>
          <w:rFonts w:eastAsia="Lucida Sans Unicode" w:cstheme="minorHAnsi"/>
          <w:i/>
          <w:kern w:val="1"/>
        </w:rPr>
        <w:t>Wykonawca</w:t>
      </w:r>
      <w:r w:rsidRPr="00163F2B">
        <w:rPr>
          <w:rFonts w:eastAsia="Lucida Sans Unicode" w:cstheme="minorHAnsi"/>
          <w:kern w:val="1"/>
        </w:rPr>
        <w:t xml:space="preserve"> zobligowany jest niezwłocznie do przesłania do </w:t>
      </w:r>
      <w:r w:rsidRPr="00163F2B">
        <w:rPr>
          <w:rFonts w:eastAsia="Lucida Sans Unicode" w:cstheme="minorHAnsi"/>
          <w:i/>
          <w:kern w:val="1"/>
        </w:rPr>
        <w:t>Zamawiającego</w:t>
      </w:r>
      <w:r w:rsidRPr="00163F2B">
        <w:rPr>
          <w:rFonts w:eastAsia="Lucida Sans Unicode" w:cstheme="minorHAnsi"/>
          <w:kern w:val="1"/>
        </w:rPr>
        <w:t xml:space="preserve"> informacji podpisanej przez umocowane do reprezentacji osoby, z podaniem nowego numeru rachunku wraz z oświadczeniem o którym mowa w ustępie </w:t>
      </w:r>
      <w:r w:rsidR="009025A6" w:rsidRPr="00163F2B">
        <w:rPr>
          <w:rFonts w:eastAsia="Lucida Sans Unicode" w:cstheme="minorHAnsi"/>
          <w:kern w:val="1"/>
        </w:rPr>
        <w:t>5</w:t>
      </w:r>
      <w:r w:rsidRPr="00163F2B">
        <w:rPr>
          <w:rFonts w:eastAsia="Lucida Sans Unicode" w:cstheme="minorHAnsi"/>
          <w:kern w:val="1"/>
        </w:rPr>
        <w:t>.</w:t>
      </w:r>
    </w:p>
    <w:p w14:paraId="698EA43B" w14:textId="77777777" w:rsidR="00052693" w:rsidRPr="00163F2B" w:rsidRDefault="00052693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i/>
          <w:kern w:val="1"/>
        </w:rPr>
        <w:t>Wykonawca</w:t>
      </w:r>
      <w:r w:rsidRPr="00163F2B">
        <w:rPr>
          <w:rFonts w:eastAsia="Lucida Sans Unicode" w:cstheme="minorHAnsi"/>
          <w:kern w:val="1"/>
        </w:rPr>
        <w:t xml:space="preserve"> oświadcza, że dla rachunku, o którym mowa w ust. 2 </w:t>
      </w:r>
      <w:r w:rsidRPr="00163F2B">
        <w:rPr>
          <w:rFonts w:eastAsia="Lucida Sans Unicode" w:cstheme="minorHAnsi"/>
          <w:b/>
          <w:i/>
          <w:kern w:val="1"/>
        </w:rPr>
        <w:t>jest / nie jest*</w:t>
      </w:r>
      <w:r w:rsidRPr="00163F2B">
        <w:rPr>
          <w:rFonts w:eastAsia="Lucida Sans Unicode" w:cstheme="minorHAnsi"/>
          <w:kern w:val="1"/>
        </w:rPr>
        <w:t xml:space="preserve"> prowadzony rachunek VAT o którym mowa w art. 62a ustawy z dnia 29 sierpnia 1997 r. Prawo bankowe (</w:t>
      </w:r>
      <w:proofErr w:type="spellStart"/>
      <w:r w:rsidRPr="00163F2B">
        <w:rPr>
          <w:rFonts w:eastAsia="Lucida Sans Unicode" w:cstheme="minorHAnsi"/>
          <w:kern w:val="1"/>
        </w:rPr>
        <w:t>t.j</w:t>
      </w:r>
      <w:proofErr w:type="spellEnd"/>
      <w:r w:rsidRPr="00163F2B">
        <w:rPr>
          <w:rFonts w:eastAsia="Lucida Sans Unicode" w:cstheme="minorHAnsi"/>
          <w:kern w:val="1"/>
        </w:rPr>
        <w:t>. Dz. U. z 2020 r. poz. 1896 ze zm.).</w:t>
      </w:r>
    </w:p>
    <w:p w14:paraId="203F61F9" w14:textId="7F22525C" w:rsidR="00052693" w:rsidRPr="00163F2B" w:rsidRDefault="00052693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 w:rsidRPr="00163F2B">
        <w:rPr>
          <w:rFonts w:eastAsia="Calibri" w:cstheme="minorHAnsi"/>
          <w:kern w:val="1"/>
          <w:lang w:eastAsia="pl-PL"/>
        </w:rPr>
        <w:t xml:space="preserve">W przypadku podania rachunku który nie obsługuje przelewów zgodnie z przepisem wykazanym w ust. </w:t>
      </w:r>
      <w:r w:rsidR="009025A6" w:rsidRPr="00163F2B">
        <w:rPr>
          <w:rFonts w:eastAsia="Calibri" w:cstheme="minorHAnsi"/>
          <w:kern w:val="1"/>
          <w:lang w:eastAsia="pl-PL"/>
        </w:rPr>
        <w:t>5</w:t>
      </w:r>
      <w:r w:rsidRPr="00163F2B">
        <w:rPr>
          <w:rFonts w:eastAsia="Calibri" w:cstheme="minorHAnsi"/>
          <w:kern w:val="1"/>
          <w:lang w:eastAsia="pl-PL"/>
        </w:rPr>
        <w:t>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14:paraId="66390AF5" w14:textId="77777777" w:rsidR="00052693" w:rsidRPr="00163F2B" w:rsidRDefault="00052693" w:rsidP="00F10383">
      <w:pPr>
        <w:widowControl w:val="0"/>
        <w:numPr>
          <w:ilvl w:val="6"/>
          <w:numId w:val="13"/>
        </w:numPr>
        <w:suppressAutoHyphens/>
        <w:spacing w:after="0" w:line="276" w:lineRule="auto"/>
        <w:ind w:left="426" w:hanging="426"/>
        <w:jc w:val="both"/>
        <w:rPr>
          <w:rFonts w:eastAsia="Lucida Sans Unicode" w:cstheme="minorHAnsi"/>
          <w:kern w:val="1"/>
        </w:rPr>
      </w:pPr>
      <w:r w:rsidRPr="00163F2B">
        <w:rPr>
          <w:rFonts w:eastAsia="Lucida Sans Unicode" w:cstheme="minorHAnsi"/>
          <w:bCs/>
          <w:kern w:val="1"/>
        </w:rPr>
        <w:t xml:space="preserve">Faktura/rachunek musi być bezwzględnie wystawiony na: </w:t>
      </w:r>
    </w:p>
    <w:p w14:paraId="356643A1" w14:textId="77777777" w:rsidR="00052693" w:rsidRPr="00163F2B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eastAsia="Lucida Sans Unicode" w:cstheme="minorHAnsi"/>
          <w:bCs/>
          <w:kern w:val="1"/>
        </w:rPr>
      </w:pPr>
      <w:r w:rsidRPr="00163F2B">
        <w:rPr>
          <w:rFonts w:eastAsia="Lucida Sans Unicode" w:cstheme="minorHAnsi"/>
          <w:bCs/>
          <w:kern w:val="1"/>
        </w:rPr>
        <w:t>Województwo Śląskie</w:t>
      </w:r>
    </w:p>
    <w:p w14:paraId="2F3D3D2C" w14:textId="77777777" w:rsidR="00052693" w:rsidRPr="00163F2B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eastAsia="Lucida Sans Unicode" w:cstheme="minorHAnsi"/>
          <w:bCs/>
          <w:kern w:val="1"/>
        </w:rPr>
      </w:pPr>
      <w:r w:rsidRPr="00163F2B">
        <w:rPr>
          <w:rFonts w:eastAsia="Lucida Sans Unicode" w:cstheme="minorHAnsi"/>
          <w:bCs/>
          <w:kern w:val="1"/>
        </w:rPr>
        <w:t>Regionalny Ośrodek Polityki Społecznej Województwa Śląskiego</w:t>
      </w:r>
    </w:p>
    <w:p w14:paraId="5B6097FA" w14:textId="77777777" w:rsidR="00052693" w:rsidRPr="00163F2B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eastAsia="Lucida Sans Unicode" w:cstheme="minorHAnsi"/>
          <w:bCs/>
          <w:kern w:val="1"/>
        </w:rPr>
      </w:pPr>
      <w:r w:rsidRPr="00163F2B">
        <w:rPr>
          <w:rFonts w:eastAsia="Lucida Sans Unicode" w:cstheme="minorHAnsi"/>
          <w:bCs/>
          <w:kern w:val="1"/>
        </w:rPr>
        <w:t>ul. Modelarska 10</w:t>
      </w:r>
    </w:p>
    <w:p w14:paraId="23B3273E" w14:textId="77777777" w:rsidR="00052693" w:rsidRPr="00163F2B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eastAsia="Lucida Sans Unicode" w:cstheme="minorHAnsi"/>
          <w:bCs/>
          <w:kern w:val="1"/>
        </w:rPr>
      </w:pPr>
      <w:r w:rsidRPr="00163F2B">
        <w:rPr>
          <w:rFonts w:eastAsia="Lucida Sans Unicode" w:cstheme="minorHAnsi"/>
          <w:bCs/>
          <w:kern w:val="1"/>
        </w:rPr>
        <w:t>40-142 Katowice</w:t>
      </w:r>
    </w:p>
    <w:p w14:paraId="2AF52BB3" w14:textId="77777777" w:rsidR="00EF6455" w:rsidRPr="00163F2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eastAsia="Lucida Sans Unicode" w:cstheme="minorHAnsi"/>
          <w:bCs/>
          <w:kern w:val="1"/>
        </w:rPr>
      </w:pPr>
      <w:r w:rsidRPr="00163F2B">
        <w:rPr>
          <w:rFonts w:eastAsia="Lucida Sans Unicode" w:cstheme="minorHAnsi"/>
          <w:bCs/>
          <w:kern w:val="1"/>
        </w:rPr>
        <w:t>NIP: 9542770064</w:t>
      </w:r>
    </w:p>
    <w:p w14:paraId="1A9A3205" w14:textId="77777777" w:rsidR="00DD1751" w:rsidRPr="00163F2B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b/>
          <w:bCs/>
          <w:kern w:val="1"/>
          <w:lang w:eastAsia="zh-CN"/>
        </w:rPr>
        <w:t>§ 4</w:t>
      </w:r>
    </w:p>
    <w:p w14:paraId="433F4315" w14:textId="77777777" w:rsidR="00D44772" w:rsidRPr="00163F2B" w:rsidRDefault="00D33636" w:rsidP="00D3363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Umowę zawiera się w oparciu o zapisy</w:t>
      </w:r>
      <w:r w:rsidR="00D44772" w:rsidRPr="00163F2B">
        <w:rPr>
          <w:rFonts w:eastAsia="Lucida Sans Unicode" w:cstheme="minorHAnsi"/>
          <w:kern w:val="1"/>
          <w:lang w:eastAsia="zh-CN"/>
        </w:rPr>
        <w:t>:</w:t>
      </w:r>
    </w:p>
    <w:p w14:paraId="287DA1F1" w14:textId="3E28FD3E" w:rsidR="00D33636" w:rsidRPr="00163F2B" w:rsidRDefault="00D44772" w:rsidP="00950CE5">
      <w:pPr>
        <w:pStyle w:val="Akapitzlist"/>
        <w:widowControl w:val="0"/>
        <w:numPr>
          <w:ilvl w:val="1"/>
          <w:numId w:val="9"/>
        </w:numPr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art. 2 ust. 1 pkt 1 ustawy z dnia 11 września 2019 r. </w:t>
      </w:r>
      <w:r w:rsidRPr="00163F2B">
        <w:rPr>
          <w:rFonts w:eastAsia="Lucida Sans Unicode" w:cstheme="minorHAnsi"/>
          <w:i/>
          <w:iCs/>
          <w:kern w:val="1"/>
          <w:lang w:eastAsia="zh-CN"/>
        </w:rPr>
        <w:t>Prawo zamówień publicznych</w:t>
      </w:r>
      <w:r w:rsidR="00D33636" w:rsidRPr="00163F2B">
        <w:rPr>
          <w:rFonts w:eastAsia="Lucida Sans Unicode" w:cstheme="minorHAnsi"/>
          <w:kern w:val="1"/>
          <w:lang w:eastAsia="zh-CN"/>
        </w:rPr>
        <w:t xml:space="preserve"> (</w:t>
      </w:r>
      <w:bookmarkStart w:id="7" w:name="_Hlk78888053"/>
      <w:r w:rsidR="00D33636" w:rsidRPr="00163F2B">
        <w:rPr>
          <w:rFonts w:eastAsia="Calibri" w:cstheme="minorHAnsi"/>
          <w:color w:val="000000"/>
        </w:rPr>
        <w:t>tj. Dz. U. z 2021 r. poz. 1129</w:t>
      </w:r>
      <w:r w:rsidR="00CF7FB1" w:rsidRPr="00163F2B">
        <w:rPr>
          <w:rFonts w:eastAsia="Calibri" w:cstheme="minorHAnsi"/>
          <w:color w:val="000000"/>
        </w:rPr>
        <w:t xml:space="preserve"> ze zm.</w:t>
      </w:r>
      <w:bookmarkEnd w:id="7"/>
      <w:r w:rsidR="00D33636" w:rsidRPr="00163F2B">
        <w:rPr>
          <w:rFonts w:eastAsia="Lucida Sans Unicode" w:cstheme="minorHAnsi"/>
          <w:kern w:val="1"/>
          <w:lang w:eastAsia="zh-CN"/>
        </w:rPr>
        <w:t>).</w:t>
      </w:r>
    </w:p>
    <w:p w14:paraId="5FF7BD60" w14:textId="6A522F1D" w:rsidR="00950CE5" w:rsidRPr="00163F2B" w:rsidRDefault="00950CE5" w:rsidP="00950CE5">
      <w:pPr>
        <w:pStyle w:val="Akapitzlist"/>
        <w:widowControl w:val="0"/>
        <w:numPr>
          <w:ilvl w:val="1"/>
          <w:numId w:val="9"/>
        </w:numPr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 xml:space="preserve">§ 7 </w:t>
      </w:r>
      <w:r w:rsidRPr="00163F2B">
        <w:rPr>
          <w:rFonts w:eastAsia="Lucida Sans Unicode" w:cstheme="minorHAnsi"/>
          <w:i/>
          <w:iCs/>
          <w:kern w:val="1"/>
          <w:lang w:eastAsia="zh-CN"/>
        </w:rPr>
        <w:t xml:space="preserve">Procedur zamówień publicznych Regionalnego Ośrodka Polityki Społecznej Województwa Śląskiego </w:t>
      </w:r>
      <w:r w:rsidRPr="00163F2B">
        <w:rPr>
          <w:rFonts w:eastAsia="Lucida Sans Unicode" w:cstheme="minorHAnsi"/>
          <w:kern w:val="1"/>
          <w:lang w:eastAsia="zh-CN"/>
        </w:rPr>
        <w:t>z dnia 31 grudnia 2020 roku.</w:t>
      </w:r>
    </w:p>
    <w:p w14:paraId="76BA4FE6" w14:textId="77777777" w:rsidR="00C42BC9" w:rsidRPr="00163F2B" w:rsidRDefault="00C42BC9" w:rsidP="00D3363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</w:p>
    <w:p w14:paraId="649810FB" w14:textId="77777777" w:rsidR="00DD1751" w:rsidRPr="00163F2B" w:rsidRDefault="00DD1751" w:rsidP="00C42BC9">
      <w:pPr>
        <w:widowControl w:val="0"/>
        <w:suppressAutoHyphens/>
        <w:spacing w:before="120" w:after="0" w:line="276" w:lineRule="auto"/>
        <w:jc w:val="center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b/>
          <w:kern w:val="1"/>
          <w:lang w:eastAsia="zh-CN"/>
        </w:rPr>
        <w:t>§ 5</w:t>
      </w:r>
    </w:p>
    <w:p w14:paraId="38D052B6" w14:textId="49F7A9B9" w:rsidR="008A28D8" w:rsidRPr="00163F2B" w:rsidRDefault="00D33636" w:rsidP="002E6A1B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Cs/>
          <w:iCs/>
          <w:kern w:val="1"/>
        </w:rPr>
      </w:pPr>
      <w:r w:rsidRPr="00163F2B">
        <w:rPr>
          <w:rFonts w:eastAsia="Lucida Sans Unicode" w:cstheme="minorHAnsi"/>
          <w:bCs/>
          <w:kern w:val="1"/>
        </w:rPr>
        <w:t xml:space="preserve">Środki finansowe zostały zabezpieczone w </w:t>
      </w:r>
      <w:r w:rsidR="00074242" w:rsidRPr="00163F2B">
        <w:rPr>
          <w:rFonts w:eastAsia="Lucida Sans Unicode" w:cstheme="minorHAnsi"/>
          <w:bCs/>
          <w:kern w:val="1"/>
        </w:rPr>
        <w:t>budżecie</w:t>
      </w:r>
      <w:r w:rsidRPr="00163F2B">
        <w:rPr>
          <w:rFonts w:eastAsia="Lucida Sans Unicode" w:cstheme="minorHAnsi"/>
          <w:bCs/>
          <w:kern w:val="1"/>
        </w:rPr>
        <w:t xml:space="preserve"> Województwa </w:t>
      </w:r>
      <w:r w:rsidR="00DE7B2C" w:rsidRPr="00163F2B">
        <w:rPr>
          <w:rFonts w:eastAsia="Lucida Sans Unicode" w:cstheme="minorHAnsi"/>
          <w:bCs/>
          <w:kern w:val="1"/>
        </w:rPr>
        <w:t>Śląskiego na 2021 rok: dział 85</w:t>
      </w:r>
      <w:r w:rsidR="00817793" w:rsidRPr="00163F2B">
        <w:rPr>
          <w:rFonts w:eastAsia="Lucida Sans Unicode" w:cstheme="minorHAnsi"/>
          <w:bCs/>
          <w:kern w:val="1"/>
        </w:rPr>
        <w:t>5</w:t>
      </w:r>
      <w:r w:rsidRPr="00163F2B">
        <w:rPr>
          <w:rFonts w:eastAsia="Lucida Sans Unicode" w:cstheme="minorHAnsi"/>
          <w:bCs/>
          <w:kern w:val="1"/>
        </w:rPr>
        <w:t xml:space="preserve"> </w:t>
      </w:r>
      <w:r w:rsidR="00DE7B2C" w:rsidRPr="00163F2B">
        <w:rPr>
          <w:rFonts w:eastAsia="Lucida Sans Unicode" w:cstheme="minorHAnsi"/>
          <w:bCs/>
          <w:kern w:val="1"/>
        </w:rPr>
        <w:t>–</w:t>
      </w:r>
      <w:r w:rsidRPr="00163F2B">
        <w:rPr>
          <w:rFonts w:eastAsia="Lucida Sans Unicode" w:cstheme="minorHAnsi"/>
          <w:bCs/>
          <w:kern w:val="1"/>
        </w:rPr>
        <w:t xml:space="preserve"> </w:t>
      </w:r>
      <w:r w:rsidR="00817793" w:rsidRPr="00163F2B">
        <w:rPr>
          <w:rFonts w:eastAsia="Lucida Sans Unicode" w:cstheme="minorHAnsi"/>
          <w:bCs/>
          <w:kern w:val="1"/>
        </w:rPr>
        <w:t>Rodzina</w:t>
      </w:r>
      <w:r w:rsidR="00DE7B2C" w:rsidRPr="00163F2B">
        <w:rPr>
          <w:rFonts w:eastAsia="Lucida Sans Unicode" w:cstheme="minorHAnsi"/>
          <w:bCs/>
          <w:kern w:val="1"/>
        </w:rPr>
        <w:t>, rozdziale 85</w:t>
      </w:r>
      <w:r w:rsidR="00817793" w:rsidRPr="00163F2B">
        <w:rPr>
          <w:rFonts w:eastAsia="Lucida Sans Unicode" w:cstheme="minorHAnsi"/>
          <w:bCs/>
          <w:kern w:val="1"/>
        </w:rPr>
        <w:t>510</w:t>
      </w:r>
      <w:r w:rsidR="00DE7B2C" w:rsidRPr="00163F2B">
        <w:rPr>
          <w:rFonts w:eastAsia="Lucida Sans Unicode" w:cstheme="minorHAnsi"/>
          <w:bCs/>
          <w:kern w:val="1"/>
        </w:rPr>
        <w:t xml:space="preserve"> – </w:t>
      </w:r>
      <w:r w:rsidR="00817793" w:rsidRPr="00163F2B">
        <w:rPr>
          <w:rFonts w:eastAsia="Lucida Sans Unicode" w:cstheme="minorHAnsi"/>
          <w:bCs/>
          <w:kern w:val="1"/>
        </w:rPr>
        <w:t>Działalność placówek opiekuńczo-wychowawczych</w:t>
      </w:r>
      <w:r w:rsidRPr="00163F2B">
        <w:rPr>
          <w:rFonts w:eastAsia="Lucida Sans Unicode" w:cstheme="minorHAnsi"/>
          <w:bCs/>
          <w:kern w:val="1"/>
        </w:rPr>
        <w:t xml:space="preserve">, </w:t>
      </w:r>
      <w:r w:rsidR="00DE7B2C" w:rsidRPr="00163F2B">
        <w:rPr>
          <w:rFonts w:eastAsia="Lucida Sans Unicode" w:cstheme="minorHAnsi"/>
          <w:bCs/>
          <w:iCs/>
          <w:kern w:val="1"/>
        </w:rPr>
        <w:t xml:space="preserve">§ </w:t>
      </w:r>
      <w:r w:rsidR="00817793" w:rsidRPr="00163F2B">
        <w:rPr>
          <w:rFonts w:eastAsia="Lucida Sans Unicode" w:cstheme="minorHAnsi"/>
          <w:bCs/>
          <w:iCs/>
          <w:kern w:val="1"/>
        </w:rPr>
        <w:t>6060</w:t>
      </w:r>
      <w:r w:rsidR="00DE7B2C" w:rsidRPr="00163F2B">
        <w:rPr>
          <w:rFonts w:eastAsia="Lucida Sans Unicode" w:cstheme="minorHAnsi"/>
          <w:bCs/>
          <w:iCs/>
          <w:kern w:val="1"/>
        </w:rPr>
        <w:t xml:space="preserve"> </w:t>
      </w:r>
      <w:r w:rsidRPr="00163F2B">
        <w:rPr>
          <w:rFonts w:eastAsia="Lucida Sans Unicode" w:cstheme="minorHAnsi"/>
          <w:bCs/>
          <w:iCs/>
          <w:kern w:val="1"/>
        </w:rPr>
        <w:t xml:space="preserve"> – </w:t>
      </w:r>
      <w:r w:rsidR="00817793" w:rsidRPr="00163F2B">
        <w:rPr>
          <w:rFonts w:eastAsia="Lucida Sans Unicode" w:cstheme="minorHAnsi"/>
          <w:bCs/>
          <w:iCs/>
          <w:kern w:val="1"/>
        </w:rPr>
        <w:t>Wydatki na zakupy inwestycyjne jednostek budżetowych</w:t>
      </w:r>
      <w:r w:rsidRPr="00163F2B">
        <w:rPr>
          <w:rFonts w:eastAsia="Lucida Sans Unicode" w:cstheme="minorHAnsi"/>
          <w:bCs/>
          <w:iCs/>
          <w:kern w:val="1"/>
        </w:rPr>
        <w:t>.</w:t>
      </w:r>
    </w:p>
    <w:p w14:paraId="2B01EEAE" w14:textId="77777777" w:rsidR="00DB487F" w:rsidRPr="00163F2B" w:rsidRDefault="00DB487F" w:rsidP="00266E31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lang w:eastAsia="pl-PL"/>
        </w:rPr>
      </w:pPr>
    </w:p>
    <w:p w14:paraId="042E4588" w14:textId="0F6DED6D" w:rsidR="00DB487F" w:rsidRPr="00163F2B" w:rsidRDefault="00DB487F" w:rsidP="00DB487F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lang w:eastAsia="pl-PL"/>
        </w:rPr>
      </w:pPr>
      <w:bookmarkStart w:id="8" w:name="_Hlk82684904"/>
      <w:r w:rsidRPr="00163F2B">
        <w:rPr>
          <w:rFonts w:eastAsia="Times New Roman" w:cstheme="minorHAnsi"/>
          <w:b/>
          <w:bCs/>
          <w:kern w:val="1"/>
          <w:lang w:eastAsia="pl-PL"/>
        </w:rPr>
        <w:lastRenderedPageBreak/>
        <w:t>§ 6</w:t>
      </w:r>
    </w:p>
    <w:p w14:paraId="28861DA3" w14:textId="39A2125B" w:rsidR="00163F2B" w:rsidRPr="00163F2B" w:rsidRDefault="00163F2B" w:rsidP="00163F2B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163F2B">
        <w:rPr>
          <w:rFonts w:eastAsia="Times New Roman" w:cstheme="minorHAnsi"/>
          <w:kern w:val="1"/>
          <w:lang w:eastAsia="pl-PL"/>
        </w:rPr>
        <w:t xml:space="preserve">1. Termin dostawy przedmiotu umowy ustala się - </w:t>
      </w:r>
      <w:r w:rsidRPr="00163F2B">
        <w:rPr>
          <w:rFonts w:eastAsia="Times New Roman" w:cstheme="minorHAnsi"/>
          <w:b/>
          <w:kern w:val="1"/>
          <w:lang w:eastAsia="pl-PL"/>
        </w:rPr>
        <w:t>do 17 grudnia 2021 roku do godziny 14:00</w:t>
      </w:r>
      <w:r w:rsidRPr="00163F2B">
        <w:rPr>
          <w:rFonts w:eastAsia="Times New Roman" w:cstheme="minorHAnsi"/>
          <w:bCs/>
          <w:kern w:val="1"/>
          <w:lang w:eastAsia="pl-PL"/>
        </w:rPr>
        <w:t>.</w:t>
      </w:r>
    </w:p>
    <w:p w14:paraId="3C2BBC6C" w14:textId="77777777" w:rsidR="00163F2B" w:rsidRPr="00163F2B" w:rsidRDefault="00163F2B" w:rsidP="00163F2B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163F2B">
        <w:rPr>
          <w:rFonts w:eastAsia="Times New Roman" w:cstheme="minorHAnsi"/>
          <w:kern w:val="1"/>
          <w:lang w:eastAsia="pl-PL"/>
        </w:rPr>
        <w:t xml:space="preserve">2. Miejscem dostawy przedmiotu umowy jest siedziba Zamawiającego, wszelkie koszty związane z dostawą ponosi Wykonawca. </w:t>
      </w:r>
    </w:p>
    <w:p w14:paraId="74E85CA3" w14:textId="77777777" w:rsidR="00163F2B" w:rsidRPr="00163F2B" w:rsidRDefault="00163F2B" w:rsidP="00163F2B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163F2B">
        <w:rPr>
          <w:rFonts w:eastAsia="Times New Roman" w:cstheme="minorHAnsi"/>
          <w:kern w:val="1"/>
          <w:lang w:eastAsia="pl-PL"/>
        </w:rPr>
        <w:t xml:space="preserve">3. Wykonawca zobowiązany jest uzgodnić z Zamawiającym termin dostawy przedmiotu umowy, z co najmniej 3-dniowym wyprzedzeniem. </w:t>
      </w:r>
    </w:p>
    <w:p w14:paraId="1136DE84" w14:textId="0E77C29F" w:rsidR="00163F2B" w:rsidRPr="00163F2B" w:rsidRDefault="00163F2B" w:rsidP="00163F2B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163F2B">
        <w:rPr>
          <w:rFonts w:eastAsia="Times New Roman" w:cstheme="minorHAnsi"/>
          <w:kern w:val="1"/>
          <w:lang w:eastAsia="pl-PL"/>
        </w:rPr>
        <w:t xml:space="preserve">4. W dniu dostawy przedmiotu umowy, Wykonawca zobowiązany jest przekazać Zamawiającemu m.in. wyciąg ze świadectwa homologacji pojazdu, książkę gwarancyjną, książkę przeglądów serwisowych, dokumentację techniczną z instrukcją obsługi w języku polskim oraz </w:t>
      </w:r>
      <w:r>
        <w:rPr>
          <w:rFonts w:eastAsia="Times New Roman" w:cstheme="minorHAnsi"/>
          <w:kern w:val="1"/>
          <w:lang w:eastAsia="pl-PL"/>
        </w:rPr>
        <w:t>komplet dokumentów</w:t>
      </w:r>
      <w:r w:rsidRPr="00163F2B">
        <w:rPr>
          <w:rFonts w:eastAsia="Times New Roman" w:cstheme="minorHAnsi"/>
          <w:kern w:val="1"/>
          <w:lang w:eastAsia="pl-PL"/>
        </w:rPr>
        <w:t xml:space="preserve"> niezbędn</w:t>
      </w:r>
      <w:r>
        <w:rPr>
          <w:rFonts w:eastAsia="Times New Roman" w:cstheme="minorHAnsi"/>
          <w:kern w:val="1"/>
          <w:lang w:eastAsia="pl-PL"/>
        </w:rPr>
        <w:t xml:space="preserve">ych do zarejestrowania </w:t>
      </w:r>
      <w:r w:rsidRPr="00163F2B">
        <w:rPr>
          <w:rFonts w:eastAsia="Times New Roman" w:cstheme="minorHAnsi"/>
          <w:kern w:val="1"/>
          <w:lang w:eastAsia="pl-PL"/>
        </w:rPr>
        <w:t>pojazdu</w:t>
      </w:r>
      <w:r>
        <w:rPr>
          <w:rFonts w:eastAsia="Times New Roman" w:cstheme="minorHAnsi"/>
          <w:kern w:val="1"/>
          <w:lang w:eastAsia="pl-PL"/>
        </w:rPr>
        <w:t xml:space="preserve"> uwzględniając zabudowę specjalistyczną do przewozu osób niepełnosprawnych.</w:t>
      </w:r>
      <w:r w:rsidRPr="00163F2B">
        <w:rPr>
          <w:rFonts w:eastAsia="Times New Roman" w:cstheme="minorHAnsi"/>
          <w:kern w:val="1"/>
          <w:lang w:eastAsia="pl-PL"/>
        </w:rPr>
        <w:t xml:space="preserve"> </w:t>
      </w:r>
    </w:p>
    <w:p w14:paraId="010326D4" w14:textId="77777777" w:rsidR="00163F2B" w:rsidRPr="00163F2B" w:rsidRDefault="00163F2B" w:rsidP="00163F2B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163F2B">
        <w:rPr>
          <w:rFonts w:eastAsia="Times New Roman" w:cstheme="minorHAnsi"/>
          <w:kern w:val="1"/>
          <w:lang w:eastAsia="pl-PL"/>
        </w:rPr>
        <w:t xml:space="preserve">5. Wykonanie przedmiotu umowy zostanie potwierdzone protokołem odbioru, podpisanym przez przedstawicieli każdej ze Stron umowy. </w:t>
      </w:r>
    </w:p>
    <w:p w14:paraId="70F54152" w14:textId="1BDE7CC8" w:rsidR="00163F2B" w:rsidRDefault="00163F2B" w:rsidP="00163F2B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163F2B">
        <w:rPr>
          <w:rFonts w:eastAsia="Times New Roman" w:cstheme="minorHAnsi"/>
          <w:kern w:val="1"/>
          <w:lang w:eastAsia="pl-PL"/>
        </w:rPr>
        <w:t xml:space="preserve">6. W przypadku stwierdzenia przy odbiorze jakichkolwiek wad i usterek, Wykonawca zobowiązany będzie do dostarczenia przedmiotu umowy wolnego od wad i usterek, w terminie do 5 dni od dnia ich wykrycia. </w:t>
      </w:r>
    </w:p>
    <w:p w14:paraId="4165C339" w14:textId="3661E013" w:rsidR="006E3ECB" w:rsidRPr="00163F2B" w:rsidRDefault="006E3ECB" w:rsidP="00163F2B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>
        <w:rPr>
          <w:rFonts w:eastAsia="Times New Roman" w:cstheme="minorHAnsi"/>
          <w:kern w:val="1"/>
          <w:lang w:eastAsia="pl-PL"/>
        </w:rPr>
        <w:t xml:space="preserve">7. W przypadku przekroczenia terminu dostawy do dnia 24.12.2021r. Zamawiający posiada prawo do odstąpienia od niniejszej umowy w terminie kolejnych 7 dni tj. do dnia 31 grudnia 2021r. składając w tym przedmiocie Wykonawcy stosowne oświadczenie oraz domagać się zapłaty kary umownej o której mowa w </w:t>
      </w:r>
      <w:r w:rsidRPr="006E3ECB">
        <w:rPr>
          <w:rFonts w:eastAsia="Times New Roman" w:cstheme="minorHAnsi"/>
          <w:kern w:val="1"/>
          <w:lang w:eastAsia="pl-PL"/>
        </w:rPr>
        <w:t>§8</w:t>
      </w:r>
      <w:r>
        <w:rPr>
          <w:rFonts w:eastAsia="Times New Roman" w:cstheme="minorHAnsi"/>
          <w:kern w:val="1"/>
          <w:lang w:eastAsia="pl-PL"/>
        </w:rPr>
        <w:t>. Wykonawca nie może wnosić względem Zamawiającego żadnych roszczeń z tytułu dostąpienia o którym mowa powyżej.</w:t>
      </w:r>
    </w:p>
    <w:p w14:paraId="073A16D7" w14:textId="1C2193DD" w:rsidR="00163F2B" w:rsidRPr="00163F2B" w:rsidRDefault="00163F2B" w:rsidP="00DB487F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lang w:eastAsia="pl-PL"/>
        </w:rPr>
      </w:pPr>
    </w:p>
    <w:p w14:paraId="64379B64" w14:textId="77777777" w:rsidR="00EC396E" w:rsidRPr="00163F2B" w:rsidRDefault="00EC396E" w:rsidP="00EC396E">
      <w:pPr>
        <w:widowControl w:val="0"/>
        <w:suppressAutoHyphens/>
        <w:spacing w:after="0" w:line="276" w:lineRule="auto"/>
        <w:jc w:val="center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Times New Roman" w:cstheme="minorHAnsi"/>
          <w:b/>
          <w:bCs/>
          <w:kern w:val="1"/>
          <w:lang w:eastAsia="pl-PL"/>
        </w:rPr>
        <w:t>§ 7</w:t>
      </w:r>
    </w:p>
    <w:bookmarkEnd w:id="8"/>
    <w:p w14:paraId="455E263F" w14:textId="2B9FCD7E" w:rsidR="00F26828" w:rsidRDefault="00F26828" w:rsidP="00F26828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F26828">
        <w:rPr>
          <w:rFonts w:eastAsia="Times New Roman" w:cstheme="minorHAnsi"/>
          <w:kern w:val="1"/>
          <w:lang w:eastAsia="pl-PL"/>
        </w:rPr>
        <w:t xml:space="preserve">Wykonawca udziela Zamawiającemu gwarancji jakości przedmiotu umowy zgodnie z zapisami zawartymi w jego ofercie. </w:t>
      </w:r>
    </w:p>
    <w:p w14:paraId="47EE1EA5" w14:textId="0BAB7A43" w:rsidR="00F26828" w:rsidRDefault="00F26828" w:rsidP="0066753A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F26828">
        <w:rPr>
          <w:rFonts w:eastAsia="Times New Roman" w:cstheme="minorHAnsi"/>
          <w:kern w:val="1"/>
          <w:lang w:eastAsia="pl-PL"/>
        </w:rPr>
        <w:t xml:space="preserve">Wykonawca w ramach udzielonej gwarancji, w przypadku wystąpienia wad i usterek zobowiązany będzie niezwłocznie przystąpić do ich usunięcia, nie później niż w terminie 5 dni od dnia przyjęcia zgłoszenia. Zamawiający w porozumieniu z Wykonawcą wyznaczy technicznie uzasadniony termin usunięcia wad i usterek od dnia przyjęcia zgłoszenia. </w:t>
      </w:r>
    </w:p>
    <w:p w14:paraId="151A7F07" w14:textId="0B73664D" w:rsidR="00F26828" w:rsidRPr="00F26828" w:rsidRDefault="00F26828" w:rsidP="00E10F2B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F26828">
        <w:rPr>
          <w:rFonts w:eastAsia="Times New Roman" w:cstheme="minorHAnsi"/>
          <w:kern w:val="1"/>
          <w:lang w:eastAsia="pl-PL"/>
        </w:rPr>
        <w:t>Wszelkie koszty związane z usuwaniem wad i usterek w okresie gwarancji ponosi Wykonawca.</w:t>
      </w:r>
    </w:p>
    <w:p w14:paraId="3487F647" w14:textId="51365FC1" w:rsidR="00F26828" w:rsidRPr="00F26828" w:rsidRDefault="00F26828" w:rsidP="00F26828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F26828">
        <w:rPr>
          <w:rFonts w:eastAsia="Times New Roman" w:cstheme="minorHAnsi"/>
          <w:kern w:val="1"/>
          <w:lang w:eastAsia="pl-PL"/>
        </w:rPr>
        <w:t>Na czas naprawy samochodu w okresie udzielonej gwarancji, na życzenie Zamawiającego, Wykonawca zobowiązany będzie do dostarczenia pojazdu zastępczego o parametrach nie gorszych niż naprawiany. Zamawiający ma prawo zwrócić się do Wykonawcy o oddanie do dyspozycji samochodu zastępczego, w przypadku napraw przekraczających 5 dni, liczonych od momentu zgłoszenia naprawy przez Zamawiającego.</w:t>
      </w:r>
    </w:p>
    <w:p w14:paraId="5EFFC740" w14:textId="2BBF0D54" w:rsidR="00F26828" w:rsidRDefault="00F26828" w:rsidP="0056587B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F26828">
        <w:rPr>
          <w:rFonts w:eastAsia="Times New Roman" w:cstheme="minorHAnsi"/>
          <w:kern w:val="1"/>
          <w:lang w:eastAsia="pl-PL"/>
        </w:rPr>
        <w:t>Wykonawca w ramach udzielonej gwarancji zapewnia również nieodpłatne przeglądy gwarancyjne, wykonywane z częstotliwością i zakresem wynikającym z zaleceń producenta samochodu.</w:t>
      </w:r>
    </w:p>
    <w:p w14:paraId="158BCAB4" w14:textId="391C57EF" w:rsidR="00F26828" w:rsidRDefault="00F26828" w:rsidP="0052228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F26828">
        <w:rPr>
          <w:rFonts w:eastAsia="Times New Roman" w:cstheme="minorHAnsi"/>
          <w:kern w:val="1"/>
          <w:lang w:eastAsia="pl-PL"/>
        </w:rPr>
        <w:t xml:space="preserve">Zamawiający zobowiązuje się do użytkowania samochodu oraz stosowania materiałów eksploatacyjnych zgodnie z zaleceniami producenta samochodu. </w:t>
      </w:r>
    </w:p>
    <w:p w14:paraId="2EEC16CF" w14:textId="7D888352" w:rsidR="00F26828" w:rsidRPr="00F26828" w:rsidRDefault="00F26828" w:rsidP="003A02DD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F26828">
        <w:rPr>
          <w:rFonts w:eastAsia="Times New Roman" w:cstheme="minorHAnsi"/>
          <w:kern w:val="1"/>
          <w:lang w:eastAsia="pl-PL"/>
        </w:rPr>
        <w:t>Zamawiający może dochodzić roszczeń z tytułu rękojmi za wady, niezależnie od uprawnień wynikających z gwarancji jakości.</w:t>
      </w:r>
    </w:p>
    <w:p w14:paraId="66A5CFBC" w14:textId="77777777" w:rsidR="00A452F6" w:rsidRDefault="00A452F6" w:rsidP="00F26828">
      <w:pPr>
        <w:widowControl w:val="0"/>
        <w:suppressAutoHyphens/>
        <w:spacing w:before="120" w:after="0" w:line="276" w:lineRule="auto"/>
        <w:jc w:val="center"/>
        <w:rPr>
          <w:rFonts w:eastAsia="Lucida Sans Unicode" w:cstheme="minorHAnsi"/>
          <w:b/>
          <w:bCs/>
          <w:kern w:val="1"/>
          <w:lang w:eastAsia="zh-CN"/>
        </w:rPr>
      </w:pPr>
    </w:p>
    <w:p w14:paraId="60F8D708" w14:textId="07F8CAAD" w:rsidR="00F26828" w:rsidRPr="00163F2B" w:rsidRDefault="00F26828" w:rsidP="00F26828">
      <w:pPr>
        <w:widowControl w:val="0"/>
        <w:suppressAutoHyphens/>
        <w:spacing w:before="120" w:after="0" w:line="276" w:lineRule="auto"/>
        <w:jc w:val="center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b/>
          <w:bCs/>
          <w:kern w:val="1"/>
          <w:lang w:eastAsia="zh-CN"/>
        </w:rPr>
        <w:t xml:space="preserve">§ </w:t>
      </w:r>
      <w:r w:rsidR="00A452F6">
        <w:rPr>
          <w:rFonts w:eastAsia="Lucida Sans Unicode" w:cstheme="minorHAnsi"/>
          <w:b/>
          <w:bCs/>
          <w:kern w:val="1"/>
          <w:lang w:eastAsia="zh-CN"/>
        </w:rPr>
        <w:t>8</w:t>
      </w:r>
    </w:p>
    <w:p w14:paraId="1D9A9DB6" w14:textId="3E1A7548" w:rsidR="00A2064B" w:rsidRPr="00163F2B" w:rsidRDefault="00A2064B" w:rsidP="00A2064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lastRenderedPageBreak/>
        <w:t>W przypadku niewykonania przedmiotu umowy Wykonawcy nie przysługuje wynagrodzenie, a ponadto Zamawiający może obciążyć Wykonawcę karą umowną naliczoną na zasadach określonych w ust. 2.</w:t>
      </w:r>
    </w:p>
    <w:p w14:paraId="2D098CF6" w14:textId="4CB84F68" w:rsidR="00A2064B" w:rsidRPr="00163F2B" w:rsidRDefault="00A2064B" w:rsidP="00A2064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>Kary umowne będą naliczane w następujących przypadkach i wysokościach:</w:t>
      </w:r>
    </w:p>
    <w:p w14:paraId="627193BB" w14:textId="77777777" w:rsidR="00A2064B" w:rsidRPr="00163F2B" w:rsidRDefault="00A2064B" w:rsidP="00A2064B">
      <w:pPr>
        <w:pStyle w:val="Akapitzlist"/>
        <w:ind w:left="36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 xml:space="preserve">1) Wykonawca zapłaci Zamawiającemu kary umowne: </w:t>
      </w:r>
    </w:p>
    <w:p w14:paraId="5C2727B8" w14:textId="2A663FB0" w:rsidR="00A2064B" w:rsidRPr="00163F2B" w:rsidRDefault="00A2064B" w:rsidP="00A2064B">
      <w:pPr>
        <w:pStyle w:val="Akapitzlist"/>
        <w:ind w:left="36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 xml:space="preserve">a) za opóźnienie w dostawie przedmiotu umowy w wysokości 0,2 % całkowitego wynagrodzenia ustalonego w § 2 ust. 1 umowy za każdy dzień opóźnienia, a jeżeli opóźnienie trwa dłużej niż 5 dni, w wysokości 0,3 % wynagrodzenia za każdy dzień opóźnienia, poczynając od 6 dnia;                                                                                                                          </w:t>
      </w:r>
    </w:p>
    <w:p w14:paraId="652BB50D" w14:textId="4B676B97" w:rsidR="00A2064B" w:rsidRPr="00163F2B" w:rsidRDefault="00A2064B" w:rsidP="00A2064B">
      <w:pPr>
        <w:pStyle w:val="Akapitzlist"/>
        <w:ind w:left="36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 xml:space="preserve">b) za opóźnienie w dostawie przedmiotu umowy wolnego od wad i usterek stwierdzonych przy odbiorze, w wysokości 0,3 % wynagrodzenia ustalonego w § </w:t>
      </w:r>
      <w:r w:rsidR="001F0B0B">
        <w:rPr>
          <w:rFonts w:eastAsia="Times New Roman" w:cstheme="minorHAnsi"/>
          <w:lang w:eastAsia="pl-PL"/>
        </w:rPr>
        <w:t>2</w:t>
      </w:r>
      <w:r w:rsidRPr="00163F2B">
        <w:rPr>
          <w:rFonts w:eastAsia="Times New Roman" w:cstheme="minorHAnsi"/>
          <w:lang w:eastAsia="pl-PL"/>
        </w:rPr>
        <w:t xml:space="preserve"> ust. 1 umowy za każdy dzień opóźnienia;                                                                                                                                       </w:t>
      </w:r>
    </w:p>
    <w:p w14:paraId="58CDB38D" w14:textId="43E1C368" w:rsidR="00A2064B" w:rsidRPr="00163F2B" w:rsidRDefault="00A2064B" w:rsidP="00A2064B">
      <w:pPr>
        <w:pStyle w:val="Akapitzlist"/>
        <w:ind w:left="360"/>
        <w:jc w:val="both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 xml:space="preserve">c) za odstąpienie od umowy przez Zamawiającego lub Wykonawcę z przyczyn zależnych od Wykonawcy w wysokości 10 % wynagrodzenia ustalonego w § </w:t>
      </w:r>
      <w:r w:rsidR="001F0B0B">
        <w:rPr>
          <w:rFonts w:eastAsia="Times New Roman" w:cstheme="minorHAnsi"/>
          <w:lang w:eastAsia="pl-PL"/>
        </w:rPr>
        <w:t>2</w:t>
      </w:r>
      <w:r w:rsidRPr="00163F2B">
        <w:rPr>
          <w:rFonts w:eastAsia="Times New Roman" w:cstheme="minorHAnsi"/>
          <w:lang w:eastAsia="pl-PL"/>
        </w:rPr>
        <w:t xml:space="preserve"> ust. 1 umowy</w:t>
      </w:r>
      <w:r w:rsidR="001F0B0B">
        <w:rPr>
          <w:rFonts w:eastAsia="Times New Roman" w:cstheme="minorHAnsi"/>
          <w:lang w:eastAsia="pl-PL"/>
        </w:rPr>
        <w:t>.</w:t>
      </w:r>
      <w:r w:rsidRPr="00163F2B">
        <w:rPr>
          <w:rFonts w:eastAsia="Times New Roman" w:cstheme="minorHAnsi"/>
          <w:lang w:eastAsia="pl-PL"/>
        </w:rPr>
        <w:t xml:space="preserve">      </w:t>
      </w:r>
    </w:p>
    <w:p w14:paraId="5B1D5E42" w14:textId="77777777" w:rsidR="00C42BC9" w:rsidRPr="00163F2B" w:rsidRDefault="00C42BC9" w:rsidP="00F10383">
      <w:pPr>
        <w:widowControl w:val="0"/>
        <w:numPr>
          <w:ilvl w:val="0"/>
          <w:numId w:val="10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eastAsia="Times New Roman" w:cstheme="minorHAnsi"/>
          <w:lang w:eastAsia="pl-PL"/>
        </w:rPr>
      </w:pPr>
      <w:r w:rsidRPr="00163F2B">
        <w:rPr>
          <w:rFonts w:eastAsia="Times New Roman" w:cstheme="minorHAnsi"/>
          <w:lang w:eastAsia="pl-PL"/>
        </w:rPr>
        <w:t xml:space="preserve">Strony zgodnie postanawiają, że kara umowna może zostać potrącona z wynagrodzenia </w:t>
      </w:r>
      <w:r w:rsidRPr="00163F2B">
        <w:rPr>
          <w:rFonts w:eastAsia="Times New Roman" w:cstheme="minorHAnsi"/>
          <w:i/>
          <w:lang w:eastAsia="pl-PL"/>
        </w:rPr>
        <w:t>Wykonawcy</w:t>
      </w:r>
      <w:r w:rsidRPr="00163F2B">
        <w:rPr>
          <w:rFonts w:eastAsia="Times New Roman" w:cstheme="minorHAnsi"/>
          <w:lang w:eastAsia="pl-PL"/>
        </w:rPr>
        <w:t>, o czym zostanie on poinformowany pisemnie</w:t>
      </w:r>
      <w:r w:rsidR="002E6A1B" w:rsidRPr="00163F2B">
        <w:rPr>
          <w:rFonts w:eastAsia="Times New Roman" w:cstheme="minorHAnsi"/>
          <w:lang w:eastAsia="pl-PL"/>
        </w:rPr>
        <w:t>, chyba że obowiązujące w tym zakresie przepisy stanowią inaczej.</w:t>
      </w:r>
    </w:p>
    <w:p w14:paraId="2EA966D0" w14:textId="77777777" w:rsidR="00C42BC9" w:rsidRPr="00163F2B" w:rsidRDefault="00C42BC9" w:rsidP="00F10383">
      <w:pPr>
        <w:widowControl w:val="0"/>
        <w:numPr>
          <w:ilvl w:val="0"/>
          <w:numId w:val="10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eastAsia="Times New Roman" w:cstheme="minorHAnsi"/>
          <w:b/>
          <w:lang w:eastAsia="pl-PL"/>
        </w:rPr>
      </w:pPr>
      <w:r w:rsidRPr="00163F2B">
        <w:rPr>
          <w:rFonts w:eastAsia="Times New Roman" w:cstheme="minorHAnsi"/>
          <w:lang w:eastAsia="pl-PL"/>
        </w:rPr>
        <w:t xml:space="preserve">W przypadku, gdy wysokość poniesionej szkody przewyższa wysokość zastrzeżonej kary umownej </w:t>
      </w:r>
      <w:r w:rsidRPr="00163F2B">
        <w:rPr>
          <w:rFonts w:eastAsia="Times New Roman" w:cstheme="minorHAnsi"/>
          <w:i/>
          <w:lang w:eastAsia="pl-PL"/>
        </w:rPr>
        <w:t>Zamawiający</w:t>
      </w:r>
      <w:r w:rsidRPr="00163F2B">
        <w:rPr>
          <w:rFonts w:eastAsia="Times New Roman" w:cstheme="minorHAnsi"/>
          <w:lang w:eastAsia="pl-PL"/>
        </w:rPr>
        <w:t xml:space="preserve"> zastrzega sobie prawo dochodzenia odszkodowania na zasadach ogólnych.</w:t>
      </w:r>
    </w:p>
    <w:p w14:paraId="4D94E5B4" w14:textId="2E5F1728" w:rsidR="00DD1751" w:rsidRPr="00163F2B" w:rsidRDefault="00DD1751" w:rsidP="00474082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425"/>
        <w:jc w:val="center"/>
        <w:textAlignment w:val="baseline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b/>
          <w:bCs/>
          <w:kern w:val="1"/>
          <w:lang w:eastAsia="zh-CN"/>
        </w:rPr>
        <w:t xml:space="preserve">§ </w:t>
      </w:r>
      <w:r w:rsidR="00A452F6">
        <w:rPr>
          <w:rFonts w:eastAsia="Lucida Sans Unicode" w:cstheme="minorHAnsi"/>
          <w:b/>
          <w:bCs/>
          <w:kern w:val="1"/>
          <w:lang w:eastAsia="zh-CN"/>
        </w:rPr>
        <w:t>9</w:t>
      </w:r>
    </w:p>
    <w:p w14:paraId="643D1AC8" w14:textId="77777777" w:rsidR="008A28D8" w:rsidRPr="00163F2B" w:rsidRDefault="00DD1751" w:rsidP="00F10383">
      <w:pPr>
        <w:widowControl w:val="0"/>
        <w:numPr>
          <w:ilvl w:val="0"/>
          <w:numId w:val="5"/>
        </w:numPr>
        <w:suppressAutoHyphens/>
        <w:autoSpaceDE w:val="0"/>
        <w:snapToGrid w:val="0"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Wszelkie zmiany niniejszej umowy wymagają dla swej ważności pisemnej formy aneksu, zaakceptowanego przez strony, pod rygorem nieważności.</w:t>
      </w:r>
    </w:p>
    <w:p w14:paraId="1739562E" w14:textId="6B42CCD6" w:rsidR="008A28D8" w:rsidRPr="00163F2B" w:rsidRDefault="008A28D8" w:rsidP="00F10383">
      <w:pPr>
        <w:widowControl w:val="0"/>
        <w:numPr>
          <w:ilvl w:val="0"/>
          <w:numId w:val="5"/>
        </w:numPr>
        <w:suppressAutoHyphens/>
        <w:autoSpaceDE w:val="0"/>
        <w:snapToGrid w:val="0"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Times New Roman" w:cstheme="minorHAnsi"/>
          <w:lang w:eastAsia="pl-PL"/>
        </w:rPr>
        <w:t>Zamawiający przewiduje możliwość zmiany zawartej umowy w stosunku do treści wybranej oferty</w:t>
      </w:r>
      <w:r w:rsidR="00964873">
        <w:rPr>
          <w:rFonts w:eastAsia="Times New Roman" w:cstheme="minorHAnsi"/>
          <w:lang w:eastAsia="pl-PL"/>
        </w:rPr>
        <w:t>, w szczególności w przypadku:</w:t>
      </w:r>
      <w:r w:rsidRPr="00163F2B">
        <w:rPr>
          <w:rFonts w:eastAsia="Times New Roman" w:cstheme="minorHAnsi"/>
          <w:lang w:eastAsia="pl-PL"/>
        </w:rPr>
        <w:t xml:space="preserve"> </w:t>
      </w:r>
    </w:p>
    <w:p w14:paraId="0DABEF4B" w14:textId="77777777" w:rsidR="008A28D8" w:rsidRPr="00163F2B" w:rsidRDefault="008A28D8" w:rsidP="00F10383">
      <w:pPr>
        <w:numPr>
          <w:ilvl w:val="1"/>
          <w:numId w:val="8"/>
        </w:numPr>
        <w:spacing w:after="0" w:line="276" w:lineRule="auto"/>
        <w:ind w:left="1276"/>
        <w:contextualSpacing/>
        <w:jc w:val="both"/>
        <w:rPr>
          <w:rFonts w:eastAsia="Calibri" w:cstheme="minorHAnsi"/>
        </w:rPr>
      </w:pPr>
      <w:r w:rsidRPr="00163F2B">
        <w:rPr>
          <w:rFonts w:eastAsia="Calibri" w:cstheme="minorHAnsi"/>
        </w:rPr>
        <w:t>Zaistnienia omyłki pisarskiej,</w:t>
      </w:r>
    </w:p>
    <w:p w14:paraId="1807B5CA" w14:textId="5222AD57" w:rsidR="008A28D8" w:rsidRDefault="008A28D8" w:rsidP="00F10383">
      <w:pPr>
        <w:numPr>
          <w:ilvl w:val="1"/>
          <w:numId w:val="8"/>
        </w:numPr>
        <w:spacing w:after="0" w:line="276" w:lineRule="auto"/>
        <w:ind w:left="1276"/>
        <w:contextualSpacing/>
        <w:jc w:val="both"/>
        <w:rPr>
          <w:rFonts w:eastAsia="Calibri" w:cstheme="minorHAnsi"/>
        </w:rPr>
      </w:pPr>
      <w:r w:rsidRPr="00163F2B">
        <w:rPr>
          <w:rFonts w:eastAsia="Calibri" w:cstheme="minorHAnsi"/>
        </w:rPr>
        <w:t xml:space="preserve">Zaistnienia siły wyższej (np. </w:t>
      </w:r>
      <w:r w:rsidRPr="00163F2B">
        <w:rPr>
          <w:rFonts w:eastAsia="Calibri" w:cstheme="minorHAnsi"/>
          <w:bCs/>
        </w:rPr>
        <w:t>powódź, pożar, zamieszki, strajki, ataki terrorystyczne, przerwy w dostawie energii elektrycznej, zagrożenia epidemiologiczne i inne zdarzenia</w:t>
      </w:r>
      <w:r w:rsidRPr="00163F2B">
        <w:rPr>
          <w:rFonts w:eastAsia="Calibri" w:cstheme="minorHAnsi"/>
        </w:rPr>
        <w:t>) mającej wpływ na realizację umowy,</w:t>
      </w:r>
    </w:p>
    <w:p w14:paraId="733A728B" w14:textId="77777777" w:rsidR="008A28D8" w:rsidRPr="00163F2B" w:rsidRDefault="008A28D8" w:rsidP="00F10383">
      <w:pPr>
        <w:numPr>
          <w:ilvl w:val="1"/>
          <w:numId w:val="8"/>
        </w:numPr>
        <w:spacing w:after="0" w:line="276" w:lineRule="auto"/>
        <w:ind w:left="1276"/>
        <w:contextualSpacing/>
        <w:jc w:val="both"/>
        <w:rPr>
          <w:rFonts w:eastAsia="Calibri" w:cstheme="minorHAnsi"/>
          <w:color w:val="FF0000"/>
        </w:rPr>
      </w:pPr>
      <w:r w:rsidRPr="00163F2B">
        <w:rPr>
          <w:rFonts w:eastAsia="Calibri" w:cstheme="minorHAnsi"/>
        </w:rPr>
        <w:t>Nastąpi zmiana powszechnie obowiązujących przepisów prawa w zakresie mającym wpływ na realizację przedmiotu zamówienia,</w:t>
      </w:r>
    </w:p>
    <w:p w14:paraId="24494059" w14:textId="77777777" w:rsidR="008A28D8" w:rsidRPr="00163F2B" w:rsidRDefault="008A28D8" w:rsidP="00F10383">
      <w:pPr>
        <w:numPr>
          <w:ilvl w:val="1"/>
          <w:numId w:val="8"/>
        </w:numPr>
        <w:spacing w:after="0" w:line="276" w:lineRule="auto"/>
        <w:ind w:left="1276"/>
        <w:contextualSpacing/>
        <w:jc w:val="both"/>
        <w:rPr>
          <w:rFonts w:eastAsia="Calibri" w:cstheme="minorHAnsi"/>
          <w:color w:val="FF0000"/>
        </w:rPr>
      </w:pPr>
      <w:r w:rsidRPr="00163F2B">
        <w:rPr>
          <w:rFonts w:eastAsia="Calibri" w:cstheme="minorHAnsi"/>
        </w:rPr>
        <w:t>Zmiany stawki podatku powstałej w odniesieniu do stawki ofertowej, niezależnie od przyczyny takiego zdarzenia, z zastrzeżeniem niezmienności wysokości dotychczasowego wynagrodzenia,</w:t>
      </w:r>
    </w:p>
    <w:p w14:paraId="273DE7E2" w14:textId="77777777" w:rsidR="008A28D8" w:rsidRPr="00163F2B" w:rsidRDefault="008A28D8" w:rsidP="00F10383">
      <w:pPr>
        <w:numPr>
          <w:ilvl w:val="1"/>
          <w:numId w:val="8"/>
        </w:numPr>
        <w:spacing w:after="0" w:line="276" w:lineRule="auto"/>
        <w:ind w:left="1276"/>
        <w:contextualSpacing/>
        <w:jc w:val="both"/>
        <w:rPr>
          <w:rFonts w:eastAsia="Calibri" w:cstheme="minorHAnsi"/>
          <w:color w:val="FF0000"/>
        </w:rPr>
      </w:pPr>
      <w:r w:rsidRPr="00163F2B">
        <w:rPr>
          <w:rFonts w:eastAsia="Calibri" w:cstheme="minorHAnsi"/>
          <w:bCs/>
        </w:rPr>
        <w:t>Zmiany oświadczeń Wykonawcy i sposobu płatności za realizację usługi związaną</w:t>
      </w:r>
      <w:r w:rsidR="00EA755B" w:rsidRPr="00163F2B">
        <w:rPr>
          <w:rFonts w:eastAsia="Calibri" w:cstheme="minorHAnsi"/>
          <w:bCs/>
        </w:rPr>
        <w:t xml:space="preserve">                               </w:t>
      </w:r>
      <w:r w:rsidRPr="00163F2B">
        <w:rPr>
          <w:rFonts w:eastAsia="Calibri" w:cstheme="minorHAnsi"/>
          <w:bCs/>
        </w:rPr>
        <w:t>z zastosowaniem systemu podzielonej płatności (</w:t>
      </w:r>
      <w:proofErr w:type="spellStart"/>
      <w:r w:rsidRPr="00163F2B">
        <w:rPr>
          <w:rFonts w:eastAsia="Calibri" w:cstheme="minorHAnsi"/>
          <w:bCs/>
        </w:rPr>
        <w:t>split</w:t>
      </w:r>
      <w:proofErr w:type="spellEnd"/>
      <w:r w:rsidRPr="00163F2B">
        <w:rPr>
          <w:rFonts w:eastAsia="Calibri" w:cstheme="minorHAnsi"/>
          <w:bCs/>
        </w:rPr>
        <w:t xml:space="preserve"> </w:t>
      </w:r>
      <w:proofErr w:type="spellStart"/>
      <w:r w:rsidRPr="00163F2B">
        <w:rPr>
          <w:rFonts w:eastAsia="Calibri" w:cstheme="minorHAnsi"/>
          <w:bCs/>
        </w:rPr>
        <w:t>payment</w:t>
      </w:r>
      <w:proofErr w:type="spellEnd"/>
      <w:r w:rsidRPr="00163F2B">
        <w:rPr>
          <w:rFonts w:eastAsia="Calibri" w:cstheme="minorHAnsi"/>
          <w:bCs/>
        </w:rPr>
        <w:t>)</w:t>
      </w:r>
      <w:r w:rsidR="00923F5B" w:rsidRPr="00163F2B">
        <w:rPr>
          <w:rFonts w:eastAsia="Calibri" w:cstheme="minorHAnsi"/>
          <w:bCs/>
        </w:rPr>
        <w:t>,</w:t>
      </w:r>
    </w:p>
    <w:p w14:paraId="45595628" w14:textId="024E7932" w:rsidR="00DD1751" w:rsidRPr="00163F2B" w:rsidRDefault="00DD1751" w:rsidP="00DD1751">
      <w:pPr>
        <w:widowControl w:val="0"/>
        <w:suppressAutoHyphens/>
        <w:spacing w:before="120" w:after="0" w:line="276" w:lineRule="auto"/>
        <w:jc w:val="center"/>
        <w:rPr>
          <w:rFonts w:eastAsia="Lucida Sans Unicode" w:cstheme="minorHAnsi"/>
          <w:kern w:val="1"/>
          <w:lang w:eastAsia="zh-CN"/>
        </w:rPr>
      </w:pPr>
      <w:bookmarkStart w:id="9" w:name="_Hlk49941412"/>
      <w:r w:rsidRPr="00163F2B">
        <w:rPr>
          <w:rFonts w:eastAsia="Lucida Sans Unicode" w:cstheme="minorHAnsi"/>
          <w:b/>
          <w:kern w:val="1"/>
          <w:lang w:eastAsia="zh-CN"/>
        </w:rPr>
        <w:t xml:space="preserve">§ </w:t>
      </w:r>
      <w:r w:rsidR="00964873">
        <w:rPr>
          <w:rFonts w:eastAsia="Lucida Sans Unicode" w:cstheme="minorHAnsi"/>
          <w:b/>
          <w:kern w:val="1"/>
          <w:lang w:eastAsia="zh-CN"/>
        </w:rPr>
        <w:t>1</w:t>
      </w:r>
      <w:r w:rsidR="00A452F6">
        <w:rPr>
          <w:rFonts w:eastAsia="Lucida Sans Unicode" w:cstheme="minorHAnsi"/>
          <w:b/>
          <w:kern w:val="1"/>
          <w:lang w:eastAsia="zh-CN"/>
        </w:rPr>
        <w:t>0</w:t>
      </w:r>
    </w:p>
    <w:bookmarkEnd w:id="9"/>
    <w:p w14:paraId="0F4B0C09" w14:textId="77777777" w:rsidR="00DD1751" w:rsidRPr="00163F2B" w:rsidRDefault="00DD1751" w:rsidP="00F10383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kern w:val="1"/>
          <w:lang w:eastAsia="zh-CN"/>
        </w:rPr>
      </w:pPr>
      <w:r w:rsidRPr="00163F2B">
        <w:rPr>
          <w:rFonts w:eastAsia="Times New Roman" w:cstheme="minorHAnsi"/>
          <w:kern w:val="1"/>
          <w:lang w:eastAsia="zh-CN"/>
        </w:rPr>
        <w:t>W sprawach nieuregulowanych niniejszą umową zastosowanie mają przepisy Kodeksu Cywilnego.</w:t>
      </w:r>
    </w:p>
    <w:p w14:paraId="4D195E08" w14:textId="77777777" w:rsidR="00DD1751" w:rsidRPr="00163F2B" w:rsidRDefault="00DD1751" w:rsidP="00F10383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kern w:val="1"/>
          <w:lang w:eastAsia="zh-CN"/>
        </w:rPr>
      </w:pPr>
      <w:r w:rsidRPr="00163F2B">
        <w:rPr>
          <w:rFonts w:eastAsia="Times New Roman" w:cstheme="minorHAnsi"/>
          <w:kern w:val="1"/>
          <w:lang w:eastAsia="zh-CN"/>
        </w:rPr>
        <w:t xml:space="preserve">Ewentualne spory wynikłe na tle niniejszej umowy rozstrzygane będą przez sądy powszechne właściwe ze względu na miejsce siedziby </w:t>
      </w:r>
      <w:r w:rsidRPr="00163F2B">
        <w:rPr>
          <w:rFonts w:eastAsia="Times New Roman" w:cstheme="minorHAnsi"/>
          <w:i/>
          <w:kern w:val="1"/>
          <w:lang w:eastAsia="zh-CN"/>
        </w:rPr>
        <w:t>Zamawiającego.</w:t>
      </w:r>
    </w:p>
    <w:p w14:paraId="61392B8D" w14:textId="77777777" w:rsidR="00DD1751" w:rsidRPr="00163F2B" w:rsidRDefault="00DD1751" w:rsidP="00F10383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kern w:val="1"/>
          <w:lang w:eastAsia="zh-CN"/>
        </w:rPr>
      </w:pPr>
      <w:r w:rsidRPr="00163F2B">
        <w:rPr>
          <w:rFonts w:eastAsia="Times New Roman" w:cstheme="minorHAnsi"/>
          <w:kern w:val="1"/>
          <w:lang w:eastAsia="zh-CN"/>
        </w:rPr>
        <w:t>Umowa została sporządzona w dwóch jednobrzmiących egzemplarzach, po jednym dla każdej ze stron.</w:t>
      </w:r>
    </w:p>
    <w:tbl>
      <w:tblPr>
        <w:tblW w:w="92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D1751" w:rsidRPr="00163F2B" w14:paraId="47D14A91" w14:textId="77777777" w:rsidTr="007F5E48">
        <w:tc>
          <w:tcPr>
            <w:tcW w:w="4605" w:type="dxa"/>
            <w:shd w:val="clear" w:color="auto" w:fill="auto"/>
          </w:tcPr>
          <w:p w14:paraId="2250AF52" w14:textId="77777777" w:rsidR="00F971EF" w:rsidRDefault="00F971EF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3FFFA770" w14:textId="3A7D6C7F" w:rsidR="00F971EF" w:rsidRDefault="00F971EF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78B80EB0" w14:textId="48186BE0" w:rsidR="00AD14E5" w:rsidRDefault="00AD14E5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6BEF469D" w14:textId="77777777" w:rsidR="00AD14E5" w:rsidRDefault="00AD14E5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2680D236" w14:textId="0C62A925" w:rsidR="00DD1751" w:rsidRPr="00163F2B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  <w:r w:rsidRPr="00163F2B">
              <w:rPr>
                <w:rFonts w:eastAsia="Lucida Sans Unicode" w:cstheme="minorHAnsi"/>
                <w:kern w:val="1"/>
                <w:lang w:eastAsia="zh-CN"/>
              </w:rPr>
              <w:lastRenderedPageBreak/>
              <w:t xml:space="preserve">ZAMAWIAJĄCY: </w:t>
            </w:r>
          </w:p>
          <w:p w14:paraId="7BB1FA27" w14:textId="77777777" w:rsidR="00DD1751" w:rsidRPr="00163F2B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14:paraId="73D3303E" w14:textId="5574F7DC" w:rsidR="00F971EF" w:rsidRDefault="00F971EF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03559276" w14:textId="77777777" w:rsidR="00AD14E5" w:rsidRDefault="00AD14E5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6D6438F8" w14:textId="77777777" w:rsidR="00F971EF" w:rsidRDefault="00F971EF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07B33329" w14:textId="77777777" w:rsidR="00B21914" w:rsidRDefault="00B21914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</w:p>
          <w:p w14:paraId="75D6ADAA" w14:textId="039F0C9A" w:rsidR="00DD1751" w:rsidRPr="00163F2B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  <w:r w:rsidRPr="00163F2B">
              <w:rPr>
                <w:rFonts w:eastAsia="Lucida Sans Unicode" w:cstheme="minorHAnsi"/>
                <w:kern w:val="1"/>
                <w:lang w:eastAsia="zh-CN"/>
              </w:rPr>
              <w:lastRenderedPageBreak/>
              <w:t>WYKONAWCA:</w:t>
            </w:r>
          </w:p>
        </w:tc>
      </w:tr>
      <w:tr w:rsidR="00DD1751" w:rsidRPr="00163F2B" w14:paraId="2BB95D96" w14:textId="77777777" w:rsidTr="007F5E48">
        <w:tc>
          <w:tcPr>
            <w:tcW w:w="4605" w:type="dxa"/>
            <w:shd w:val="clear" w:color="auto" w:fill="auto"/>
          </w:tcPr>
          <w:p w14:paraId="43268799" w14:textId="77777777" w:rsidR="00DD1751" w:rsidRPr="00163F2B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  <w:r w:rsidRPr="00163F2B">
              <w:rPr>
                <w:rFonts w:eastAsia="Lucida Sans Unicode" w:cstheme="minorHAnsi"/>
                <w:kern w:val="1"/>
                <w:lang w:eastAsia="zh-CN"/>
              </w:rPr>
              <w:lastRenderedPageBreak/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382CDA24" w14:textId="77777777" w:rsidR="00DD1751" w:rsidRPr="00163F2B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eastAsia="Lucida Sans Unicode" w:cstheme="minorHAnsi"/>
                <w:kern w:val="1"/>
                <w:lang w:eastAsia="zh-CN"/>
              </w:rPr>
            </w:pPr>
            <w:r w:rsidRPr="00163F2B">
              <w:rPr>
                <w:rFonts w:eastAsia="Times New Roman" w:cstheme="minorHAnsi"/>
                <w:kern w:val="1"/>
                <w:lang w:eastAsia="zh-CN"/>
              </w:rPr>
              <w:t xml:space="preserve"> </w:t>
            </w:r>
            <w:r w:rsidRPr="00163F2B">
              <w:rPr>
                <w:rFonts w:eastAsia="Lucida Sans Unicode" w:cstheme="minorHAnsi"/>
                <w:kern w:val="1"/>
                <w:lang w:eastAsia="zh-CN"/>
              </w:rPr>
              <w:t>..................................................</w:t>
            </w:r>
          </w:p>
        </w:tc>
      </w:tr>
    </w:tbl>
    <w:p w14:paraId="07FC1778" w14:textId="77777777" w:rsidR="00977002" w:rsidRDefault="00977002" w:rsidP="00DD1751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</w:p>
    <w:p w14:paraId="4629FC98" w14:textId="4BBC0AEE" w:rsidR="00DD1751" w:rsidRPr="00163F2B" w:rsidRDefault="00DD1751" w:rsidP="00DD1751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Kontrasygnata finansowa:</w:t>
      </w:r>
    </w:p>
    <w:p w14:paraId="154E9E8C" w14:textId="77777777" w:rsidR="00DD1751" w:rsidRPr="00163F2B" w:rsidRDefault="00DD1751" w:rsidP="00DD1751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zh-CN"/>
        </w:rPr>
      </w:pPr>
      <w:r w:rsidRPr="00163F2B">
        <w:rPr>
          <w:rFonts w:eastAsia="Lucida Sans Unicode" w:cstheme="minorHAnsi"/>
          <w:kern w:val="1"/>
          <w:lang w:eastAsia="zh-CN"/>
        </w:rPr>
        <w:t>Katowice, dnia</w:t>
      </w:r>
    </w:p>
    <w:sectPr w:rsidR="00DD1751" w:rsidRPr="00163F2B" w:rsidSect="009770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D1BB" w14:textId="77777777" w:rsidR="003A0674" w:rsidRDefault="003A0674" w:rsidP="008C7599">
      <w:pPr>
        <w:spacing w:after="0" w:line="240" w:lineRule="auto"/>
      </w:pPr>
      <w:r>
        <w:separator/>
      </w:r>
    </w:p>
  </w:endnote>
  <w:endnote w:type="continuationSeparator" w:id="0">
    <w:p w14:paraId="676ED28F" w14:textId="77777777" w:rsidR="003A0674" w:rsidRDefault="003A0674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D747" w14:textId="77777777" w:rsidR="001F0B0B" w:rsidRDefault="001F0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8F43" w14:textId="77777777" w:rsidR="003A0674" w:rsidRDefault="003A0674" w:rsidP="008C7599">
      <w:pPr>
        <w:spacing w:after="0" w:line="240" w:lineRule="auto"/>
      </w:pPr>
      <w:r>
        <w:separator/>
      </w:r>
    </w:p>
  </w:footnote>
  <w:footnote w:type="continuationSeparator" w:id="0">
    <w:p w14:paraId="35786FF6" w14:textId="77777777" w:rsidR="003A0674" w:rsidRDefault="003A0674" w:rsidP="008C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 w15:restartNumberingAfterBreak="0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7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9" w15:restartNumberingAfterBreak="0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0" w15:restartNumberingAfterBreak="0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1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2" w15:restartNumberingAfterBreak="0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36D11E0"/>
    <w:multiLevelType w:val="hybridMultilevel"/>
    <w:tmpl w:val="26EC8A46"/>
    <w:lvl w:ilvl="0" w:tplc="35CE8B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A33E7"/>
    <w:multiLevelType w:val="hybridMultilevel"/>
    <w:tmpl w:val="AB7A1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FE73A2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F464D33"/>
    <w:multiLevelType w:val="hybridMultilevel"/>
    <w:tmpl w:val="CAF6D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B67E9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A797FE7"/>
    <w:multiLevelType w:val="hybridMultilevel"/>
    <w:tmpl w:val="0ABE6942"/>
    <w:lvl w:ilvl="0" w:tplc="3E584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0BC6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53803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9"/>
  </w:num>
  <w:num w:numId="8">
    <w:abstractNumId w:val="16"/>
  </w:num>
  <w:num w:numId="9">
    <w:abstractNumId w:val="22"/>
  </w:num>
  <w:num w:numId="10">
    <w:abstractNumId w:val="27"/>
  </w:num>
  <w:num w:numId="11">
    <w:abstractNumId w:val="1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13"/>
  </w:num>
  <w:num w:numId="16">
    <w:abstractNumId w:val="25"/>
  </w:num>
  <w:num w:numId="17">
    <w:abstractNumId w:val="23"/>
  </w:num>
  <w:num w:numId="1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799"/>
    <w:rsid w:val="0000464D"/>
    <w:rsid w:val="000049ED"/>
    <w:rsid w:val="00005D61"/>
    <w:rsid w:val="000069C9"/>
    <w:rsid w:val="000102C3"/>
    <w:rsid w:val="000156E5"/>
    <w:rsid w:val="000204C1"/>
    <w:rsid w:val="00022DEE"/>
    <w:rsid w:val="00031F2B"/>
    <w:rsid w:val="00043260"/>
    <w:rsid w:val="00046409"/>
    <w:rsid w:val="0005129C"/>
    <w:rsid w:val="00052693"/>
    <w:rsid w:val="000536A5"/>
    <w:rsid w:val="0005495F"/>
    <w:rsid w:val="000571A4"/>
    <w:rsid w:val="000629E6"/>
    <w:rsid w:val="00067D4F"/>
    <w:rsid w:val="00074242"/>
    <w:rsid w:val="00080749"/>
    <w:rsid w:val="00083974"/>
    <w:rsid w:val="00083A30"/>
    <w:rsid w:val="0008603D"/>
    <w:rsid w:val="000900D7"/>
    <w:rsid w:val="00091491"/>
    <w:rsid w:val="00094F2C"/>
    <w:rsid w:val="000A1900"/>
    <w:rsid w:val="000A735C"/>
    <w:rsid w:val="000B0043"/>
    <w:rsid w:val="000B7403"/>
    <w:rsid w:val="000B78B8"/>
    <w:rsid w:val="000B7CD5"/>
    <w:rsid w:val="000C3F2F"/>
    <w:rsid w:val="000C47D5"/>
    <w:rsid w:val="000C492B"/>
    <w:rsid w:val="000C6889"/>
    <w:rsid w:val="000D5ADC"/>
    <w:rsid w:val="000E2D55"/>
    <w:rsid w:val="000E3EB7"/>
    <w:rsid w:val="000F0619"/>
    <w:rsid w:val="000F4702"/>
    <w:rsid w:val="000F5206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2095"/>
    <w:rsid w:val="0013556C"/>
    <w:rsid w:val="001401EB"/>
    <w:rsid w:val="00142745"/>
    <w:rsid w:val="00142D42"/>
    <w:rsid w:val="00145016"/>
    <w:rsid w:val="00145C1E"/>
    <w:rsid w:val="00152863"/>
    <w:rsid w:val="00155597"/>
    <w:rsid w:val="00163F2B"/>
    <w:rsid w:val="00174C2B"/>
    <w:rsid w:val="001779AB"/>
    <w:rsid w:val="00181E4D"/>
    <w:rsid w:val="00184814"/>
    <w:rsid w:val="00184D00"/>
    <w:rsid w:val="00187FA7"/>
    <w:rsid w:val="00191A0D"/>
    <w:rsid w:val="001978E6"/>
    <w:rsid w:val="001A318A"/>
    <w:rsid w:val="001A5EC1"/>
    <w:rsid w:val="001A60E6"/>
    <w:rsid w:val="001A70E8"/>
    <w:rsid w:val="001B5970"/>
    <w:rsid w:val="001B6D93"/>
    <w:rsid w:val="001B7500"/>
    <w:rsid w:val="001B7CB8"/>
    <w:rsid w:val="001C5174"/>
    <w:rsid w:val="001C56CB"/>
    <w:rsid w:val="001C63C8"/>
    <w:rsid w:val="001D44C3"/>
    <w:rsid w:val="001D473F"/>
    <w:rsid w:val="001D52CD"/>
    <w:rsid w:val="001D6B69"/>
    <w:rsid w:val="001D6F82"/>
    <w:rsid w:val="001D793B"/>
    <w:rsid w:val="001E1A9A"/>
    <w:rsid w:val="001E62E7"/>
    <w:rsid w:val="001E6DC2"/>
    <w:rsid w:val="001F007A"/>
    <w:rsid w:val="001F0AB5"/>
    <w:rsid w:val="001F0B0B"/>
    <w:rsid w:val="001F12B0"/>
    <w:rsid w:val="001F330E"/>
    <w:rsid w:val="001F3DCB"/>
    <w:rsid w:val="00202527"/>
    <w:rsid w:val="00213225"/>
    <w:rsid w:val="00221373"/>
    <w:rsid w:val="00222012"/>
    <w:rsid w:val="002302AF"/>
    <w:rsid w:val="00233676"/>
    <w:rsid w:val="00234AB2"/>
    <w:rsid w:val="00256019"/>
    <w:rsid w:val="0026047A"/>
    <w:rsid w:val="00263289"/>
    <w:rsid w:val="0026440D"/>
    <w:rsid w:val="00266E31"/>
    <w:rsid w:val="00270061"/>
    <w:rsid w:val="002727E9"/>
    <w:rsid w:val="00273E08"/>
    <w:rsid w:val="00274042"/>
    <w:rsid w:val="0028275D"/>
    <w:rsid w:val="0028397F"/>
    <w:rsid w:val="0028666B"/>
    <w:rsid w:val="00293AB5"/>
    <w:rsid w:val="00296E37"/>
    <w:rsid w:val="0029740F"/>
    <w:rsid w:val="00297FA2"/>
    <w:rsid w:val="002A0426"/>
    <w:rsid w:val="002A11B0"/>
    <w:rsid w:val="002A6CF0"/>
    <w:rsid w:val="002C0ECC"/>
    <w:rsid w:val="002C10CE"/>
    <w:rsid w:val="002C1965"/>
    <w:rsid w:val="002C2790"/>
    <w:rsid w:val="002C329A"/>
    <w:rsid w:val="002C6DF4"/>
    <w:rsid w:val="002D05F5"/>
    <w:rsid w:val="002D391B"/>
    <w:rsid w:val="002E16F3"/>
    <w:rsid w:val="002E3470"/>
    <w:rsid w:val="002E68DE"/>
    <w:rsid w:val="002E6A1B"/>
    <w:rsid w:val="002E777C"/>
    <w:rsid w:val="002E77E8"/>
    <w:rsid w:val="002E77EC"/>
    <w:rsid w:val="002F028D"/>
    <w:rsid w:val="002F3CC5"/>
    <w:rsid w:val="002F6020"/>
    <w:rsid w:val="002F67F2"/>
    <w:rsid w:val="002F6DB3"/>
    <w:rsid w:val="003033CB"/>
    <w:rsid w:val="00303EE1"/>
    <w:rsid w:val="00305C7B"/>
    <w:rsid w:val="00305EFD"/>
    <w:rsid w:val="00305FDE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73C"/>
    <w:rsid w:val="00347B84"/>
    <w:rsid w:val="0035328C"/>
    <w:rsid w:val="0035383F"/>
    <w:rsid w:val="00353BF0"/>
    <w:rsid w:val="00360B1B"/>
    <w:rsid w:val="00362874"/>
    <w:rsid w:val="0036544D"/>
    <w:rsid w:val="003678DF"/>
    <w:rsid w:val="00371DD7"/>
    <w:rsid w:val="00372668"/>
    <w:rsid w:val="00383052"/>
    <w:rsid w:val="003843CC"/>
    <w:rsid w:val="00384B4F"/>
    <w:rsid w:val="00385B27"/>
    <w:rsid w:val="0039180B"/>
    <w:rsid w:val="00395C06"/>
    <w:rsid w:val="00397FD7"/>
    <w:rsid w:val="003A0674"/>
    <w:rsid w:val="003B058B"/>
    <w:rsid w:val="003B48B9"/>
    <w:rsid w:val="003C24B1"/>
    <w:rsid w:val="003C3A0B"/>
    <w:rsid w:val="003D31F5"/>
    <w:rsid w:val="003E252B"/>
    <w:rsid w:val="003E5DA2"/>
    <w:rsid w:val="003E6029"/>
    <w:rsid w:val="003E604B"/>
    <w:rsid w:val="003F4A76"/>
    <w:rsid w:val="003F5159"/>
    <w:rsid w:val="004004BC"/>
    <w:rsid w:val="00402433"/>
    <w:rsid w:val="00410DD6"/>
    <w:rsid w:val="00412804"/>
    <w:rsid w:val="004128C6"/>
    <w:rsid w:val="00413054"/>
    <w:rsid w:val="004146A5"/>
    <w:rsid w:val="0041626B"/>
    <w:rsid w:val="00420A32"/>
    <w:rsid w:val="00420DAC"/>
    <w:rsid w:val="00421A7E"/>
    <w:rsid w:val="00427BA1"/>
    <w:rsid w:val="00430FAA"/>
    <w:rsid w:val="0043697C"/>
    <w:rsid w:val="0044355C"/>
    <w:rsid w:val="00446259"/>
    <w:rsid w:val="00451103"/>
    <w:rsid w:val="00454591"/>
    <w:rsid w:val="004660E5"/>
    <w:rsid w:val="004703D9"/>
    <w:rsid w:val="00474082"/>
    <w:rsid w:val="004760F4"/>
    <w:rsid w:val="004766BD"/>
    <w:rsid w:val="004844D5"/>
    <w:rsid w:val="00484D32"/>
    <w:rsid w:val="00485098"/>
    <w:rsid w:val="0048636B"/>
    <w:rsid w:val="00487484"/>
    <w:rsid w:val="004949AE"/>
    <w:rsid w:val="004A6FC8"/>
    <w:rsid w:val="004B3C72"/>
    <w:rsid w:val="004C69DD"/>
    <w:rsid w:val="004C70DA"/>
    <w:rsid w:val="004D6038"/>
    <w:rsid w:val="004D76C4"/>
    <w:rsid w:val="004E00AF"/>
    <w:rsid w:val="004E077F"/>
    <w:rsid w:val="004E1610"/>
    <w:rsid w:val="004E5BA4"/>
    <w:rsid w:val="004F1DAB"/>
    <w:rsid w:val="004F2644"/>
    <w:rsid w:val="004F2F9F"/>
    <w:rsid w:val="00501AFA"/>
    <w:rsid w:val="0051383F"/>
    <w:rsid w:val="005152AC"/>
    <w:rsid w:val="005175CE"/>
    <w:rsid w:val="00527433"/>
    <w:rsid w:val="00530BA4"/>
    <w:rsid w:val="00530F3C"/>
    <w:rsid w:val="005337E5"/>
    <w:rsid w:val="00534404"/>
    <w:rsid w:val="0053469F"/>
    <w:rsid w:val="00541A66"/>
    <w:rsid w:val="00543E1C"/>
    <w:rsid w:val="0055571C"/>
    <w:rsid w:val="0056025D"/>
    <w:rsid w:val="005701BF"/>
    <w:rsid w:val="0058018C"/>
    <w:rsid w:val="00580CC2"/>
    <w:rsid w:val="00586049"/>
    <w:rsid w:val="005871AC"/>
    <w:rsid w:val="005879A4"/>
    <w:rsid w:val="005901E4"/>
    <w:rsid w:val="00595E2C"/>
    <w:rsid w:val="005A0231"/>
    <w:rsid w:val="005A1C07"/>
    <w:rsid w:val="005A1C76"/>
    <w:rsid w:val="005A2338"/>
    <w:rsid w:val="005A3A64"/>
    <w:rsid w:val="005A4283"/>
    <w:rsid w:val="005A5359"/>
    <w:rsid w:val="005B150B"/>
    <w:rsid w:val="005B3434"/>
    <w:rsid w:val="005B3984"/>
    <w:rsid w:val="005B4D65"/>
    <w:rsid w:val="005C1F71"/>
    <w:rsid w:val="005C79D5"/>
    <w:rsid w:val="005D438A"/>
    <w:rsid w:val="005D79EF"/>
    <w:rsid w:val="005E475A"/>
    <w:rsid w:val="005E58DF"/>
    <w:rsid w:val="005F06A8"/>
    <w:rsid w:val="005F151A"/>
    <w:rsid w:val="005F1CF8"/>
    <w:rsid w:val="005F4DB9"/>
    <w:rsid w:val="005F61F3"/>
    <w:rsid w:val="00601958"/>
    <w:rsid w:val="00601AEC"/>
    <w:rsid w:val="006049C9"/>
    <w:rsid w:val="00611578"/>
    <w:rsid w:val="006236C3"/>
    <w:rsid w:val="006268BB"/>
    <w:rsid w:val="006474EE"/>
    <w:rsid w:val="00655C51"/>
    <w:rsid w:val="00660816"/>
    <w:rsid w:val="00661AD1"/>
    <w:rsid w:val="0066266D"/>
    <w:rsid w:val="006645E9"/>
    <w:rsid w:val="00677D06"/>
    <w:rsid w:val="006814F0"/>
    <w:rsid w:val="006825BB"/>
    <w:rsid w:val="0069680F"/>
    <w:rsid w:val="006A4508"/>
    <w:rsid w:val="006A4CFB"/>
    <w:rsid w:val="006B045A"/>
    <w:rsid w:val="006B18D5"/>
    <w:rsid w:val="006B3A99"/>
    <w:rsid w:val="006B7BE0"/>
    <w:rsid w:val="006B7D02"/>
    <w:rsid w:val="006C415C"/>
    <w:rsid w:val="006C4623"/>
    <w:rsid w:val="006C4BE6"/>
    <w:rsid w:val="006C57E8"/>
    <w:rsid w:val="006C66E7"/>
    <w:rsid w:val="006C6C2E"/>
    <w:rsid w:val="006C7C8C"/>
    <w:rsid w:val="006D39DA"/>
    <w:rsid w:val="006E3ECB"/>
    <w:rsid w:val="006E50B8"/>
    <w:rsid w:val="006E54FE"/>
    <w:rsid w:val="006E72B4"/>
    <w:rsid w:val="006E7D80"/>
    <w:rsid w:val="006F074B"/>
    <w:rsid w:val="006F141A"/>
    <w:rsid w:val="006F24E0"/>
    <w:rsid w:val="006F3D9D"/>
    <w:rsid w:val="006F5260"/>
    <w:rsid w:val="006F6E34"/>
    <w:rsid w:val="007014AD"/>
    <w:rsid w:val="00710640"/>
    <w:rsid w:val="00710A75"/>
    <w:rsid w:val="007138D2"/>
    <w:rsid w:val="007143B2"/>
    <w:rsid w:val="0071729B"/>
    <w:rsid w:val="00720239"/>
    <w:rsid w:val="00723588"/>
    <w:rsid w:val="00725F7D"/>
    <w:rsid w:val="00727A25"/>
    <w:rsid w:val="00734637"/>
    <w:rsid w:val="00740D11"/>
    <w:rsid w:val="00740D9A"/>
    <w:rsid w:val="00741104"/>
    <w:rsid w:val="00742FE3"/>
    <w:rsid w:val="00743C6B"/>
    <w:rsid w:val="0074641D"/>
    <w:rsid w:val="007465A9"/>
    <w:rsid w:val="00755033"/>
    <w:rsid w:val="00760C61"/>
    <w:rsid w:val="00764711"/>
    <w:rsid w:val="00773803"/>
    <w:rsid w:val="007760ED"/>
    <w:rsid w:val="00777088"/>
    <w:rsid w:val="00777A1B"/>
    <w:rsid w:val="00785DC8"/>
    <w:rsid w:val="0078610A"/>
    <w:rsid w:val="007910D1"/>
    <w:rsid w:val="00794531"/>
    <w:rsid w:val="007A51F8"/>
    <w:rsid w:val="007B4575"/>
    <w:rsid w:val="007B70A0"/>
    <w:rsid w:val="007C0847"/>
    <w:rsid w:val="007C1961"/>
    <w:rsid w:val="007C3093"/>
    <w:rsid w:val="007C332F"/>
    <w:rsid w:val="007C4B2B"/>
    <w:rsid w:val="007C7023"/>
    <w:rsid w:val="007D2919"/>
    <w:rsid w:val="007D704A"/>
    <w:rsid w:val="007E2B47"/>
    <w:rsid w:val="007E4A2F"/>
    <w:rsid w:val="007E7F84"/>
    <w:rsid w:val="007F361E"/>
    <w:rsid w:val="007F5E48"/>
    <w:rsid w:val="00800314"/>
    <w:rsid w:val="008019E1"/>
    <w:rsid w:val="00817623"/>
    <w:rsid w:val="00817793"/>
    <w:rsid w:val="008243D1"/>
    <w:rsid w:val="00833A8A"/>
    <w:rsid w:val="00835C8F"/>
    <w:rsid w:val="0085036E"/>
    <w:rsid w:val="008516CB"/>
    <w:rsid w:val="00856A45"/>
    <w:rsid w:val="00860EE6"/>
    <w:rsid w:val="00861B73"/>
    <w:rsid w:val="00863769"/>
    <w:rsid w:val="00863CCB"/>
    <w:rsid w:val="008723B1"/>
    <w:rsid w:val="00875553"/>
    <w:rsid w:val="00875D51"/>
    <w:rsid w:val="00884C08"/>
    <w:rsid w:val="00885043"/>
    <w:rsid w:val="00895310"/>
    <w:rsid w:val="00897672"/>
    <w:rsid w:val="008A1267"/>
    <w:rsid w:val="008A19B4"/>
    <w:rsid w:val="008A1EE0"/>
    <w:rsid w:val="008A28D8"/>
    <w:rsid w:val="008A6162"/>
    <w:rsid w:val="008B2155"/>
    <w:rsid w:val="008B77FB"/>
    <w:rsid w:val="008B786A"/>
    <w:rsid w:val="008C5BB9"/>
    <w:rsid w:val="008C61F1"/>
    <w:rsid w:val="008C70F2"/>
    <w:rsid w:val="008C7599"/>
    <w:rsid w:val="008D19A7"/>
    <w:rsid w:val="008D4F65"/>
    <w:rsid w:val="008E365E"/>
    <w:rsid w:val="008E52CD"/>
    <w:rsid w:val="0090176A"/>
    <w:rsid w:val="009025A6"/>
    <w:rsid w:val="009056B7"/>
    <w:rsid w:val="009068E9"/>
    <w:rsid w:val="0090723C"/>
    <w:rsid w:val="00912EC7"/>
    <w:rsid w:val="00913093"/>
    <w:rsid w:val="00923100"/>
    <w:rsid w:val="00923362"/>
    <w:rsid w:val="00923F5B"/>
    <w:rsid w:val="00925ACA"/>
    <w:rsid w:val="00931F22"/>
    <w:rsid w:val="00934288"/>
    <w:rsid w:val="0093732A"/>
    <w:rsid w:val="009375C0"/>
    <w:rsid w:val="0093783E"/>
    <w:rsid w:val="00941054"/>
    <w:rsid w:val="009416CD"/>
    <w:rsid w:val="00946CE1"/>
    <w:rsid w:val="00947A1D"/>
    <w:rsid w:val="0095053D"/>
    <w:rsid w:val="00950CE5"/>
    <w:rsid w:val="00955AFC"/>
    <w:rsid w:val="00955D6E"/>
    <w:rsid w:val="00961C6A"/>
    <w:rsid w:val="0096414E"/>
    <w:rsid w:val="00964873"/>
    <w:rsid w:val="00967A42"/>
    <w:rsid w:val="00970523"/>
    <w:rsid w:val="009762E7"/>
    <w:rsid w:val="00977002"/>
    <w:rsid w:val="00985709"/>
    <w:rsid w:val="0099502E"/>
    <w:rsid w:val="00997174"/>
    <w:rsid w:val="009A121F"/>
    <w:rsid w:val="009A1734"/>
    <w:rsid w:val="009A1799"/>
    <w:rsid w:val="009A1FC9"/>
    <w:rsid w:val="009A4363"/>
    <w:rsid w:val="009A74C5"/>
    <w:rsid w:val="009B01A0"/>
    <w:rsid w:val="009B284D"/>
    <w:rsid w:val="009C1211"/>
    <w:rsid w:val="009C3A62"/>
    <w:rsid w:val="009C509F"/>
    <w:rsid w:val="009C615C"/>
    <w:rsid w:val="009D02C4"/>
    <w:rsid w:val="009D681A"/>
    <w:rsid w:val="009E1C7E"/>
    <w:rsid w:val="009E2ABA"/>
    <w:rsid w:val="009E615F"/>
    <w:rsid w:val="009E62B1"/>
    <w:rsid w:val="009E6911"/>
    <w:rsid w:val="009F0D09"/>
    <w:rsid w:val="00A00923"/>
    <w:rsid w:val="00A018DA"/>
    <w:rsid w:val="00A114CB"/>
    <w:rsid w:val="00A126BF"/>
    <w:rsid w:val="00A16266"/>
    <w:rsid w:val="00A17005"/>
    <w:rsid w:val="00A179BD"/>
    <w:rsid w:val="00A200AA"/>
    <w:rsid w:val="00A2064B"/>
    <w:rsid w:val="00A228A3"/>
    <w:rsid w:val="00A22D04"/>
    <w:rsid w:val="00A24297"/>
    <w:rsid w:val="00A300D8"/>
    <w:rsid w:val="00A314C3"/>
    <w:rsid w:val="00A344E0"/>
    <w:rsid w:val="00A41EB7"/>
    <w:rsid w:val="00A421C1"/>
    <w:rsid w:val="00A42562"/>
    <w:rsid w:val="00A452F6"/>
    <w:rsid w:val="00A523E7"/>
    <w:rsid w:val="00A55ACB"/>
    <w:rsid w:val="00A562F5"/>
    <w:rsid w:val="00A65378"/>
    <w:rsid w:val="00A717D7"/>
    <w:rsid w:val="00A731BD"/>
    <w:rsid w:val="00A74CF5"/>
    <w:rsid w:val="00A80AFB"/>
    <w:rsid w:val="00A80D38"/>
    <w:rsid w:val="00A8673E"/>
    <w:rsid w:val="00A87E73"/>
    <w:rsid w:val="00A92AC2"/>
    <w:rsid w:val="00AA1DDC"/>
    <w:rsid w:val="00AA1E61"/>
    <w:rsid w:val="00AA2DAD"/>
    <w:rsid w:val="00AA7F20"/>
    <w:rsid w:val="00AB078F"/>
    <w:rsid w:val="00AB2A16"/>
    <w:rsid w:val="00AB68E5"/>
    <w:rsid w:val="00AB766F"/>
    <w:rsid w:val="00AD00DA"/>
    <w:rsid w:val="00AD0D65"/>
    <w:rsid w:val="00AD14E5"/>
    <w:rsid w:val="00AD30B3"/>
    <w:rsid w:val="00AD3EA9"/>
    <w:rsid w:val="00AD44E3"/>
    <w:rsid w:val="00AD55B9"/>
    <w:rsid w:val="00AD61DB"/>
    <w:rsid w:val="00AE0B49"/>
    <w:rsid w:val="00AE502E"/>
    <w:rsid w:val="00AE514B"/>
    <w:rsid w:val="00AE79C3"/>
    <w:rsid w:val="00AF45D4"/>
    <w:rsid w:val="00AF4B2A"/>
    <w:rsid w:val="00AF4C7B"/>
    <w:rsid w:val="00AF6142"/>
    <w:rsid w:val="00AF6F85"/>
    <w:rsid w:val="00B02AD0"/>
    <w:rsid w:val="00B04673"/>
    <w:rsid w:val="00B0571A"/>
    <w:rsid w:val="00B05DFE"/>
    <w:rsid w:val="00B07196"/>
    <w:rsid w:val="00B1345B"/>
    <w:rsid w:val="00B157A6"/>
    <w:rsid w:val="00B15B86"/>
    <w:rsid w:val="00B16F7E"/>
    <w:rsid w:val="00B20562"/>
    <w:rsid w:val="00B21914"/>
    <w:rsid w:val="00B23460"/>
    <w:rsid w:val="00B23D83"/>
    <w:rsid w:val="00B32290"/>
    <w:rsid w:val="00B35786"/>
    <w:rsid w:val="00B35863"/>
    <w:rsid w:val="00B35FA5"/>
    <w:rsid w:val="00B40413"/>
    <w:rsid w:val="00B41BD5"/>
    <w:rsid w:val="00B4383B"/>
    <w:rsid w:val="00B478E2"/>
    <w:rsid w:val="00B521F1"/>
    <w:rsid w:val="00B5383F"/>
    <w:rsid w:val="00B55421"/>
    <w:rsid w:val="00B60462"/>
    <w:rsid w:val="00B63534"/>
    <w:rsid w:val="00B646CD"/>
    <w:rsid w:val="00B703DA"/>
    <w:rsid w:val="00B71EB2"/>
    <w:rsid w:val="00B7339A"/>
    <w:rsid w:val="00B775F3"/>
    <w:rsid w:val="00B77EE2"/>
    <w:rsid w:val="00B86874"/>
    <w:rsid w:val="00B868A7"/>
    <w:rsid w:val="00B8761D"/>
    <w:rsid w:val="00B87B22"/>
    <w:rsid w:val="00B95889"/>
    <w:rsid w:val="00BA5EC1"/>
    <w:rsid w:val="00BA75CB"/>
    <w:rsid w:val="00BB04CE"/>
    <w:rsid w:val="00BB0CAC"/>
    <w:rsid w:val="00BB5A92"/>
    <w:rsid w:val="00BC597A"/>
    <w:rsid w:val="00BD06F0"/>
    <w:rsid w:val="00BD2485"/>
    <w:rsid w:val="00BD6338"/>
    <w:rsid w:val="00BD6544"/>
    <w:rsid w:val="00BE27C3"/>
    <w:rsid w:val="00BE5226"/>
    <w:rsid w:val="00BE79CC"/>
    <w:rsid w:val="00BF0F99"/>
    <w:rsid w:val="00BF3230"/>
    <w:rsid w:val="00BF5D27"/>
    <w:rsid w:val="00C05052"/>
    <w:rsid w:val="00C175EB"/>
    <w:rsid w:val="00C17C72"/>
    <w:rsid w:val="00C17FAC"/>
    <w:rsid w:val="00C250EB"/>
    <w:rsid w:val="00C268DD"/>
    <w:rsid w:val="00C35F37"/>
    <w:rsid w:val="00C42BC9"/>
    <w:rsid w:val="00C4339E"/>
    <w:rsid w:val="00C43BE8"/>
    <w:rsid w:val="00C43C60"/>
    <w:rsid w:val="00C46987"/>
    <w:rsid w:val="00C471CB"/>
    <w:rsid w:val="00C50459"/>
    <w:rsid w:val="00C616AE"/>
    <w:rsid w:val="00C616B0"/>
    <w:rsid w:val="00C70914"/>
    <w:rsid w:val="00C71B2E"/>
    <w:rsid w:val="00C8066B"/>
    <w:rsid w:val="00C877BD"/>
    <w:rsid w:val="00C91EA5"/>
    <w:rsid w:val="00C9282A"/>
    <w:rsid w:val="00CA0036"/>
    <w:rsid w:val="00CA1EF6"/>
    <w:rsid w:val="00CA3D9C"/>
    <w:rsid w:val="00CA5E01"/>
    <w:rsid w:val="00CA7898"/>
    <w:rsid w:val="00CB167A"/>
    <w:rsid w:val="00CC3D7A"/>
    <w:rsid w:val="00CC7663"/>
    <w:rsid w:val="00CD1D6F"/>
    <w:rsid w:val="00CD4C20"/>
    <w:rsid w:val="00CE12B7"/>
    <w:rsid w:val="00CE4EC3"/>
    <w:rsid w:val="00CF7FB1"/>
    <w:rsid w:val="00D010E6"/>
    <w:rsid w:val="00D03662"/>
    <w:rsid w:val="00D13D86"/>
    <w:rsid w:val="00D14BE0"/>
    <w:rsid w:val="00D15249"/>
    <w:rsid w:val="00D30A2B"/>
    <w:rsid w:val="00D31104"/>
    <w:rsid w:val="00D32283"/>
    <w:rsid w:val="00D33530"/>
    <w:rsid w:val="00D33636"/>
    <w:rsid w:val="00D36259"/>
    <w:rsid w:val="00D44772"/>
    <w:rsid w:val="00D44841"/>
    <w:rsid w:val="00D45B0C"/>
    <w:rsid w:val="00D45DEC"/>
    <w:rsid w:val="00D461AB"/>
    <w:rsid w:val="00D54547"/>
    <w:rsid w:val="00D558B7"/>
    <w:rsid w:val="00D6032C"/>
    <w:rsid w:val="00D6047E"/>
    <w:rsid w:val="00D7704D"/>
    <w:rsid w:val="00D814A2"/>
    <w:rsid w:val="00D87DCE"/>
    <w:rsid w:val="00D9450A"/>
    <w:rsid w:val="00D9495C"/>
    <w:rsid w:val="00D97B56"/>
    <w:rsid w:val="00D97CB7"/>
    <w:rsid w:val="00DA65C0"/>
    <w:rsid w:val="00DA71A5"/>
    <w:rsid w:val="00DB0004"/>
    <w:rsid w:val="00DB1B16"/>
    <w:rsid w:val="00DB3222"/>
    <w:rsid w:val="00DB441A"/>
    <w:rsid w:val="00DB44A9"/>
    <w:rsid w:val="00DB487F"/>
    <w:rsid w:val="00DB6335"/>
    <w:rsid w:val="00DB7FF0"/>
    <w:rsid w:val="00DD0970"/>
    <w:rsid w:val="00DD1751"/>
    <w:rsid w:val="00DE2456"/>
    <w:rsid w:val="00DE684E"/>
    <w:rsid w:val="00DE6957"/>
    <w:rsid w:val="00DE7B2C"/>
    <w:rsid w:val="00DF348D"/>
    <w:rsid w:val="00E04600"/>
    <w:rsid w:val="00E04B20"/>
    <w:rsid w:val="00E21704"/>
    <w:rsid w:val="00E30D47"/>
    <w:rsid w:val="00E31D10"/>
    <w:rsid w:val="00E351B7"/>
    <w:rsid w:val="00E40C4D"/>
    <w:rsid w:val="00E418CB"/>
    <w:rsid w:val="00E41964"/>
    <w:rsid w:val="00E44448"/>
    <w:rsid w:val="00E4468B"/>
    <w:rsid w:val="00E45EDD"/>
    <w:rsid w:val="00E52126"/>
    <w:rsid w:val="00E5517B"/>
    <w:rsid w:val="00E667B6"/>
    <w:rsid w:val="00E701F2"/>
    <w:rsid w:val="00E7028A"/>
    <w:rsid w:val="00E706AC"/>
    <w:rsid w:val="00E707E6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755B"/>
    <w:rsid w:val="00EB3983"/>
    <w:rsid w:val="00EB4EDA"/>
    <w:rsid w:val="00EC190E"/>
    <w:rsid w:val="00EC396E"/>
    <w:rsid w:val="00EC3C31"/>
    <w:rsid w:val="00EC7A71"/>
    <w:rsid w:val="00ED1AB0"/>
    <w:rsid w:val="00ED1AD5"/>
    <w:rsid w:val="00EE345F"/>
    <w:rsid w:val="00EE4CC0"/>
    <w:rsid w:val="00EF2912"/>
    <w:rsid w:val="00EF423B"/>
    <w:rsid w:val="00EF619D"/>
    <w:rsid w:val="00EF6455"/>
    <w:rsid w:val="00F04A88"/>
    <w:rsid w:val="00F055EB"/>
    <w:rsid w:val="00F07C29"/>
    <w:rsid w:val="00F10383"/>
    <w:rsid w:val="00F16006"/>
    <w:rsid w:val="00F20128"/>
    <w:rsid w:val="00F208DD"/>
    <w:rsid w:val="00F209AB"/>
    <w:rsid w:val="00F262AE"/>
    <w:rsid w:val="00F26828"/>
    <w:rsid w:val="00F303D7"/>
    <w:rsid w:val="00F31CAA"/>
    <w:rsid w:val="00F32630"/>
    <w:rsid w:val="00F37F88"/>
    <w:rsid w:val="00F45B75"/>
    <w:rsid w:val="00F50A3C"/>
    <w:rsid w:val="00F50BB1"/>
    <w:rsid w:val="00F51D7A"/>
    <w:rsid w:val="00F52E71"/>
    <w:rsid w:val="00F53FAA"/>
    <w:rsid w:val="00F549D9"/>
    <w:rsid w:val="00F61A3E"/>
    <w:rsid w:val="00F61C38"/>
    <w:rsid w:val="00F63428"/>
    <w:rsid w:val="00F65060"/>
    <w:rsid w:val="00F67673"/>
    <w:rsid w:val="00F702D0"/>
    <w:rsid w:val="00F719B3"/>
    <w:rsid w:val="00F81DCE"/>
    <w:rsid w:val="00F86246"/>
    <w:rsid w:val="00F966C7"/>
    <w:rsid w:val="00F971EF"/>
    <w:rsid w:val="00FA118C"/>
    <w:rsid w:val="00FA42EC"/>
    <w:rsid w:val="00FA4917"/>
    <w:rsid w:val="00FA528C"/>
    <w:rsid w:val="00FA7439"/>
    <w:rsid w:val="00FB372F"/>
    <w:rsid w:val="00FB76D6"/>
    <w:rsid w:val="00FC3305"/>
    <w:rsid w:val="00FD6C48"/>
    <w:rsid w:val="00FE108B"/>
    <w:rsid w:val="00FE47AB"/>
    <w:rsid w:val="00FE516C"/>
    <w:rsid w:val="00FE6240"/>
    <w:rsid w:val="00FF003F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8A39C"/>
  <w15:docId w15:val="{F0483F2C-5181-4518-BDE7-A1E760EC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8DE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59"/>
    <w:rsid w:val="0025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52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2A3A-F6B2-46A4-A3A4-4B906780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2516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Mariusz MS. Sajak</cp:lastModifiedBy>
  <cp:revision>68</cp:revision>
  <cp:lastPrinted>2021-10-07T07:44:00Z</cp:lastPrinted>
  <dcterms:created xsi:type="dcterms:W3CDTF">2021-09-17T07:18:00Z</dcterms:created>
  <dcterms:modified xsi:type="dcterms:W3CDTF">2021-10-07T07:45:00Z</dcterms:modified>
</cp:coreProperties>
</file>